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344A8" w:rsidR="00A64F5C" w:rsidP="52E0E097" w:rsidRDefault="0067404A" w14:paraId="0BC9AD37" w14:textId="45E94728">
      <w:pPr>
        <w:pStyle w:val="Title"/>
        <w:jc w:val="center"/>
        <w:rPr>
          <w:rFonts w:ascii="Palatino Linotype" w:hAnsi="Palatino Linotype"/>
          <w:b w:val="1"/>
          <w:bCs w:val="1"/>
          <w:color w:val="auto"/>
          <w:sz w:val="32"/>
          <w:szCs w:val="32"/>
        </w:rPr>
      </w:pPr>
      <w:r w:rsidR="0067404A">
        <w:drawing>
          <wp:inline wp14:editId="19024357" wp14:anchorId="215BB20F">
            <wp:extent cx="1920240" cy="533400"/>
            <wp:effectExtent l="0" t="0" r="3810" b="0"/>
            <wp:docPr id="475152171" name="Picture 1" descr="BHSU wordmark with stylized H and tree. "/>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75152171" name="Picture 1" descr="A green letters and a tree&#10;&#10;AI-generated content may be incorrect."/>
                    <pic:cNvPicPr/>
                  </pic:nvPicPr>
                  <pic:blipFill rotWithShape="1">
                    <a:blip xmlns:r="http://schemas.openxmlformats.org/officeDocument/2006/relationships" r:embed="rId11">
                      <a:extLst>
                        <a:ext uri="{28A0092B-C50C-407E-A947-70E740481C1C}">
                          <a14:useLocalDpi xmlns:a14="http://schemas.microsoft.com/office/drawing/2010/main" val="0"/>
                        </a:ext>
                      </a:extLst>
                    </a:blip>
                    <a:srcRect t="1086" r="15436" b="22826"/>
                    <a:stretch/>
                  </pic:blipFill>
                  <pic:spPr bwMode="auto">
                    <a:xfrm>
                      <a:off x="0" y="0"/>
                      <a:ext cx="1920240" cy="533400"/>
                    </a:xfrm>
                    <a:prstGeom prst="rect">
                      <a:avLst/>
                    </a:prstGeom>
                    <a:ln>
                      <a:noFill/>
                    </a:ln>
                    <a:extLst>
                      <a:ext uri="{53640926-AAD7-44D8-BBD7-CCE9431645EC}">
                        <a14:shadowObscured xmlns:a14="http://schemas.microsoft.com/office/drawing/2010/main"/>
                      </a:ext>
                    </a:extLst>
                  </pic:spPr>
                </pic:pic>
              </a:graphicData>
            </a:graphic>
          </wp:inline>
        </w:drawing>
      </w:r>
      <w:r w:rsidR="00A64F5C">
        <w:drawing>
          <wp:inline wp14:editId="4A10A34D" wp14:anchorId="1F323CCA">
            <wp:extent cx="3458845" cy="879475"/>
            <wp:effectExtent l="0" t="0" r="8255" b="0"/>
            <wp:docPr id="3" name="Picture 3" descr="Document Title &quot;Math Assistance Center&quo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8"/>
                    <pic:cNvPicPr>
                      <a:picLocks noChangeAspect="1" noChangeArrowheads="1"/>
                    </pic:cNvPicPr>
                  </pic:nvPicPr>
                  <pic:blipFill rotWithShape="1">
                    <a:blip xmlns:r="http://schemas.openxmlformats.org/officeDocument/2006/relationships" r:embed="rId12">
                      <a:extLst>
                        <a:ext uri="{28A0092B-C50C-407E-A947-70E740481C1C}">
                          <a14:useLocalDpi xmlns:a14="http://schemas.microsoft.com/office/drawing/2010/main" val="0"/>
                        </a:ext>
                      </a:extLst>
                    </a:blip>
                    <a:srcRect l="41725" t="-874" b="-1"/>
                    <a:stretch/>
                  </pic:blipFill>
                  <pic:spPr bwMode="auto">
                    <a:xfrm>
                      <a:off x="0" y="0"/>
                      <a:ext cx="3458845" cy="879475"/>
                    </a:xfrm>
                    <a:prstGeom prst="rect">
                      <a:avLst/>
                    </a:prstGeom>
                    <a:noFill/>
                    <a:ln>
                      <a:noFill/>
                    </a:ln>
                    <a:extLst>
                      <a:ext uri="{53640926-AAD7-44D8-BBD7-CCE9431645EC}">
                        <a14:shadowObscured xmlns:a14="http://schemas.microsoft.com/office/drawing/2010/main"/>
                      </a:ext>
                    </a:extLst>
                  </pic:spPr>
                </pic:pic>
              </a:graphicData>
            </a:graphic>
          </wp:inline>
        </w:drawing>
      </w:r>
    </w:p>
    <w:p w:rsidRPr="00637E0F" w:rsidR="00700B75" w:rsidP="00700B75" w:rsidRDefault="00700B75" w14:paraId="5306C283" w14:textId="77777777">
      <w:pPr>
        <w:pStyle w:val="Heading1"/>
        <w:jc w:val="center"/>
        <w:rPr>
          <w:rFonts w:ascii="Palatino Linotype" w:hAnsi="Palatino Linotype"/>
          <w:sz w:val="32"/>
        </w:rPr>
      </w:pPr>
      <w:r w:rsidRPr="00637E0F">
        <w:rPr>
          <w:rFonts w:ascii="Palatino Linotype" w:hAnsi="Palatino Linotype"/>
          <w:sz w:val="32"/>
        </w:rPr>
        <w:t>APPLICATION FOR EMPLOYMENT</w:t>
      </w:r>
    </w:p>
    <w:p w:rsidRPr="002344A8" w:rsidR="00A64F5C" w:rsidP="005275BD" w:rsidRDefault="00A64F5C" w14:paraId="456109E2" w14:textId="77777777">
      <w:pPr>
        <w:spacing w:before="0" w:after="0"/>
        <w:rPr>
          <w:rFonts w:ascii="Palatino Linotype" w:hAnsi="Palatino Linotype" w:cs="Times New Roman"/>
        </w:rPr>
      </w:pPr>
    </w:p>
    <w:p w:rsidRPr="002344A8" w:rsidR="00A36446" w:rsidP="00A36446" w:rsidRDefault="00A64F5C" w14:paraId="36C50B54" w14:textId="77777777">
      <w:pPr>
        <w:pStyle w:val="Applicationsubheaders"/>
        <w:rPr>
          <w:rFonts w:ascii="Palatino Linotype" w:hAnsi="Palatino Linotype"/>
        </w:rPr>
      </w:pPr>
      <w:r w:rsidRPr="002344A8">
        <w:rPr>
          <w:rFonts w:ascii="Palatino Linotype" w:hAnsi="Palatino Linotype"/>
        </w:rPr>
        <w:t>MINIMUM REQUIREMENTS FOR APPLICANTS</w:t>
      </w:r>
    </w:p>
    <w:p w:rsidRPr="002344A8" w:rsidR="00A36446" w:rsidP="00A36446" w:rsidRDefault="002344A8" w14:paraId="40506264" w14:textId="77777777">
      <w:pPr>
        <w:pStyle w:val="ListParagraph"/>
        <w:numPr>
          <w:ilvl w:val="0"/>
          <w:numId w:val="21"/>
        </w:numPr>
        <w:rPr>
          <w:rFonts w:ascii="Palatino Linotype" w:hAnsi="Palatino Linotype" w:cs="Arial"/>
        </w:rPr>
      </w:pPr>
      <w:r>
        <w:rPr>
          <w:rFonts w:ascii="Palatino Linotype" w:hAnsi="Palatino Linotype" w:cs="Arial"/>
        </w:rPr>
        <w:t>Have completed or are currently enrolled in either</w:t>
      </w:r>
      <w:r w:rsidRPr="002344A8" w:rsidR="00A36446">
        <w:rPr>
          <w:rFonts w:ascii="Palatino Linotype" w:hAnsi="Palatino Linotype" w:cs="Arial"/>
        </w:rPr>
        <w:t xml:space="preserve"> Calculus I or Intro to Statistics</w:t>
      </w:r>
    </w:p>
    <w:p w:rsidRPr="002344A8" w:rsidR="00A36446" w:rsidP="00A36446" w:rsidRDefault="00A36446" w14:paraId="66DB7E1A" w14:textId="77777777">
      <w:pPr>
        <w:pStyle w:val="ListParagraph"/>
        <w:numPr>
          <w:ilvl w:val="0"/>
          <w:numId w:val="21"/>
        </w:numPr>
        <w:rPr>
          <w:rFonts w:ascii="Palatino Linotype" w:hAnsi="Palatino Linotype" w:cs="Arial"/>
        </w:rPr>
      </w:pPr>
      <w:r w:rsidRPr="002344A8">
        <w:rPr>
          <w:rFonts w:ascii="Palatino Linotype" w:hAnsi="Palatino Linotype" w:cs="Arial"/>
        </w:rPr>
        <w:t>Earned at least a C in all previously enrolled math courses</w:t>
      </w:r>
    </w:p>
    <w:p w:rsidRPr="002344A8" w:rsidR="00D74FD8" w:rsidP="00A36446" w:rsidRDefault="00D74FD8" w14:paraId="0D819B3E" w14:textId="77777777">
      <w:pPr>
        <w:pStyle w:val="ListParagraph"/>
        <w:numPr>
          <w:ilvl w:val="0"/>
          <w:numId w:val="21"/>
        </w:numPr>
        <w:rPr>
          <w:rFonts w:ascii="Palatino Linotype" w:hAnsi="Palatino Linotype" w:cs="Arial"/>
        </w:rPr>
      </w:pPr>
      <w:r w:rsidRPr="002344A8">
        <w:rPr>
          <w:rFonts w:ascii="Palatino Linotype" w:hAnsi="Palatino Linotype" w:cs="Arial"/>
        </w:rPr>
        <w:t>Have a cumulative GPA of 3.0 or higher</w:t>
      </w:r>
    </w:p>
    <w:p w:rsidRPr="002344A8" w:rsidR="00A36446" w:rsidP="00A36446" w:rsidRDefault="00A36446" w14:paraId="402D4D4D" w14:textId="77777777">
      <w:pPr>
        <w:pStyle w:val="ListParagraph"/>
        <w:numPr>
          <w:ilvl w:val="0"/>
          <w:numId w:val="21"/>
        </w:numPr>
        <w:rPr>
          <w:rFonts w:ascii="Palatino Linotype" w:hAnsi="Palatino Linotype" w:cs="Arial"/>
        </w:rPr>
      </w:pPr>
      <w:r w:rsidRPr="002344A8">
        <w:rPr>
          <w:rFonts w:ascii="Palatino Linotype" w:hAnsi="Palatino Linotype" w:cs="Arial"/>
        </w:rPr>
        <w:t>Be available to attend a mandatory meeting at the beginning of each semester</w:t>
      </w:r>
    </w:p>
    <w:p w:rsidRPr="002344A8" w:rsidR="00A36446" w:rsidP="00A36446" w:rsidRDefault="00C73EFE" w14:paraId="24FB4A28" w14:textId="77777777">
      <w:pPr>
        <w:pStyle w:val="Applicationsubheaders"/>
        <w:rPr>
          <w:rFonts w:ascii="Palatino Linotype" w:hAnsi="Palatino Linotype"/>
        </w:rPr>
      </w:pPr>
      <w:r w:rsidRPr="002344A8">
        <w:rPr>
          <w:rFonts w:ascii="Palatino Linotype" w:hAnsi="Palatino Linotype"/>
        </w:rPr>
        <w:t>Tutor job description</w:t>
      </w:r>
    </w:p>
    <w:p w:rsidRPr="002344A8" w:rsidR="0053258A" w:rsidP="00C73EFE" w:rsidRDefault="00C73EFE" w14:paraId="5758A96F" w14:textId="77777777">
      <w:pPr>
        <w:rPr>
          <w:rFonts w:ascii="Palatino Linotype" w:hAnsi="Palatino Linotype" w:cs="Arial"/>
        </w:rPr>
      </w:pPr>
      <w:r w:rsidRPr="002344A8">
        <w:rPr>
          <w:rFonts w:ascii="Palatino Linotype" w:hAnsi="Palatino Linotype" w:cs="Arial"/>
        </w:rPr>
        <w:t>The Math Assistance Center (MAC) offers</w:t>
      </w:r>
      <w:r w:rsidRPr="002344A8" w:rsidR="009273FE">
        <w:rPr>
          <w:rFonts w:ascii="Palatino Linotype" w:hAnsi="Palatino Linotype" w:cs="Arial"/>
        </w:rPr>
        <w:t xml:space="preserve"> free</w:t>
      </w:r>
      <w:r w:rsidRPr="002344A8">
        <w:rPr>
          <w:rFonts w:ascii="Palatino Linotype" w:hAnsi="Palatino Linotype" w:cs="Arial"/>
        </w:rPr>
        <w:t xml:space="preserve"> walk-in tutoring for various math classes.  These classes are, but are not limited to: Pre-College Algebra, College Algebra, Quantitative Literacy, Trigonometry, Calculus</w:t>
      </w:r>
      <w:r w:rsidRPr="002344A8" w:rsidR="00D74FD8">
        <w:rPr>
          <w:rFonts w:ascii="Palatino Linotype" w:hAnsi="Palatino Linotype" w:cs="Arial"/>
        </w:rPr>
        <w:t xml:space="preserve"> I</w:t>
      </w:r>
      <w:r w:rsidRPr="002344A8">
        <w:rPr>
          <w:rFonts w:ascii="Palatino Linotype" w:hAnsi="Palatino Linotype" w:cs="Arial"/>
        </w:rPr>
        <w:t>, Intro to Statistics, and Elementary Math Methods.  Depending on your qualifications, you will be expected to help students with some or all of these courses.</w:t>
      </w:r>
    </w:p>
    <w:p w:rsidRPr="002344A8" w:rsidR="0053258A" w:rsidP="00C73EFE" w:rsidRDefault="0053258A" w14:paraId="7F68FD68" w14:textId="42C03599">
      <w:pPr>
        <w:rPr>
          <w:rFonts w:ascii="Palatino Linotype" w:hAnsi="Palatino Linotype" w:cs="Arial"/>
        </w:rPr>
      </w:pPr>
      <w:r w:rsidRPr="002344A8">
        <w:rPr>
          <w:rFonts w:ascii="Palatino Linotype" w:hAnsi="Palatino Linotype" w:cs="Arial"/>
        </w:rPr>
        <w:t xml:space="preserve">The MAC is open Monday through Thursday from 10:00 a.m. to 8 p.m. and on Friday from 10:00 a.m. to </w:t>
      </w:r>
      <w:r w:rsidR="0018699A">
        <w:rPr>
          <w:rFonts w:ascii="Palatino Linotype" w:hAnsi="Palatino Linotype" w:cs="Arial"/>
        </w:rPr>
        <w:t>2</w:t>
      </w:r>
      <w:r w:rsidRPr="002344A8">
        <w:rPr>
          <w:rFonts w:ascii="Palatino Linotype" w:hAnsi="Palatino Linotype" w:cs="Arial"/>
        </w:rPr>
        <w:t xml:space="preserve"> p.m.  Math mentors will have a set schedule of when they will be available to work in the MAC.</w:t>
      </w:r>
    </w:p>
    <w:p w:rsidRPr="002344A8" w:rsidR="0053258A" w:rsidP="00C73EFE" w:rsidRDefault="0053258A" w14:paraId="79CE892C" w14:textId="7A91EB87">
      <w:pPr>
        <w:rPr>
          <w:rFonts w:ascii="Palatino Linotype" w:hAnsi="Palatino Linotype" w:cs="Arial"/>
        </w:rPr>
      </w:pPr>
      <w:r w:rsidRPr="002344A8">
        <w:rPr>
          <w:rFonts w:ascii="Palatino Linotype" w:hAnsi="Palatino Linotype" w:cs="Arial"/>
        </w:rPr>
        <w:t xml:space="preserve">The math mentors </w:t>
      </w:r>
      <w:r w:rsidR="00DF0312">
        <w:rPr>
          <w:rFonts w:ascii="Palatino Linotype" w:hAnsi="Palatino Linotype" w:cs="Arial"/>
        </w:rPr>
        <w:t xml:space="preserve">may </w:t>
      </w:r>
      <w:r w:rsidRPr="002344A8">
        <w:rPr>
          <w:rFonts w:ascii="Palatino Linotype" w:hAnsi="Palatino Linotype" w:cs="Arial"/>
        </w:rPr>
        <w:t>also have an opportunity to work in a classroom as a mentor.  Depending on the professor and the class, the mentor will help in either peer tutoring, proctoring exams, or assist with other classroom activities.</w:t>
      </w:r>
    </w:p>
    <w:p w:rsidRPr="002344A8" w:rsidR="0053258A" w:rsidP="00C73EFE" w:rsidRDefault="00DF0312" w14:paraId="037149B6" w14:textId="429006BF">
      <w:pPr>
        <w:rPr>
          <w:rFonts w:ascii="Palatino Linotype" w:hAnsi="Palatino Linotype" w:cs="Arial"/>
        </w:rPr>
      </w:pPr>
      <w:r>
        <w:rPr>
          <w:rFonts w:ascii="Palatino Linotype" w:hAnsi="Palatino Linotype" w:cs="Arial"/>
        </w:rPr>
        <w:t>The position pays $</w:t>
      </w:r>
      <w:r w:rsidR="00B95DB0">
        <w:rPr>
          <w:rFonts w:ascii="Palatino Linotype" w:hAnsi="Palatino Linotype" w:cs="Arial"/>
        </w:rPr>
        <w:t>12</w:t>
      </w:r>
      <w:r w:rsidRPr="002344A8" w:rsidR="0053258A">
        <w:rPr>
          <w:rFonts w:ascii="Palatino Linotype" w:hAnsi="Palatino Linotype" w:cs="Arial"/>
        </w:rPr>
        <w:t>/hour with th</w:t>
      </w:r>
      <w:r w:rsidR="00590625">
        <w:rPr>
          <w:rFonts w:ascii="Palatino Linotype" w:hAnsi="Palatino Linotype" w:cs="Arial"/>
        </w:rPr>
        <w:t>e opportunity for a pay raise of $0.5</w:t>
      </w:r>
      <w:r w:rsidR="00B95DB0">
        <w:rPr>
          <w:rFonts w:ascii="Palatino Linotype" w:hAnsi="Palatino Linotype" w:cs="Arial"/>
        </w:rPr>
        <w:t>0</w:t>
      </w:r>
      <w:r w:rsidR="00590625">
        <w:rPr>
          <w:rFonts w:ascii="Palatino Linotype" w:hAnsi="Palatino Linotype" w:cs="Arial"/>
        </w:rPr>
        <w:t xml:space="preserve"> per full </w:t>
      </w:r>
      <w:r w:rsidR="00B95DB0">
        <w:rPr>
          <w:rFonts w:ascii="Palatino Linotype" w:hAnsi="Palatino Linotype" w:cs="Arial"/>
        </w:rPr>
        <w:t>year</w:t>
      </w:r>
      <w:r w:rsidR="00590625">
        <w:rPr>
          <w:rFonts w:ascii="Palatino Linotype" w:hAnsi="Palatino Linotype" w:cs="Arial"/>
        </w:rPr>
        <w:t xml:space="preserve"> of working in the MAC.  The pay raise will only be applied</w:t>
      </w:r>
      <w:r w:rsidRPr="002344A8" w:rsidR="0053258A">
        <w:rPr>
          <w:rFonts w:ascii="Palatino Linotype" w:hAnsi="Palatino Linotype" w:cs="Arial"/>
        </w:rPr>
        <w:t xml:space="preserve"> at the beginning of each fall semester</w:t>
      </w:r>
      <w:r>
        <w:rPr>
          <w:rFonts w:ascii="Palatino Linotype" w:hAnsi="Palatino Linotype" w:cs="Arial"/>
        </w:rPr>
        <w:t>.</w:t>
      </w:r>
    </w:p>
    <w:p w:rsidRPr="002344A8" w:rsidR="00C73EFE" w:rsidP="00C73EFE" w:rsidRDefault="00C73EFE" w14:paraId="2C256DCF" w14:textId="66F642F7">
      <w:pPr>
        <w:pStyle w:val="Applicationsubheaders"/>
        <w:rPr>
          <w:rFonts w:ascii="Palatino Linotype" w:hAnsi="Palatino Linotype"/>
        </w:rPr>
      </w:pPr>
      <w:r w:rsidRPr="002344A8">
        <w:rPr>
          <w:rFonts w:ascii="Palatino Linotype" w:hAnsi="Palatino Linotype"/>
        </w:rPr>
        <w:t>applicant information</w:t>
      </w:r>
    </w:p>
    <w:p w:rsidRPr="002344A8" w:rsidR="00C73EFE" w:rsidP="00C73EFE" w:rsidRDefault="00C73EFE" w14:paraId="32F27BDC" w14:textId="77777777">
      <w:pPr>
        <w:rPr>
          <w:rFonts w:ascii="Palatino Linotype" w:hAnsi="Palatino Linotype"/>
        </w:rPr>
      </w:pPr>
      <w:r w:rsidRPr="002344A8">
        <w:rPr>
          <w:rFonts w:ascii="Palatino Linotype" w:hAnsi="Palatino Linotype"/>
        </w:rPr>
        <w:t>NAME: ____________________________________________</w:t>
      </w:r>
      <w:r w:rsidRPr="002344A8">
        <w:rPr>
          <w:rFonts w:ascii="Palatino Linotype" w:hAnsi="Palatino Linotype"/>
        </w:rPr>
        <w:tab/>
      </w:r>
      <w:r w:rsidRPr="002344A8">
        <w:rPr>
          <w:rFonts w:ascii="Palatino Linotype" w:hAnsi="Palatino Linotype"/>
        </w:rPr>
        <w:t>GPA: _________</w:t>
      </w:r>
    </w:p>
    <w:p w:rsidRPr="002344A8" w:rsidR="00C73EFE" w:rsidP="00C73EFE" w:rsidRDefault="00A5560E" w14:paraId="1B8682B6" w14:textId="77777777">
      <w:pPr>
        <w:rPr>
          <w:rFonts w:ascii="Palatino Linotype" w:hAnsi="Palatino Linotype"/>
        </w:rPr>
      </w:pPr>
      <w:r w:rsidRPr="002344A8">
        <w:rPr>
          <w:rFonts w:ascii="Palatino Linotype" w:hAnsi="Palatino Linotype"/>
        </w:rPr>
        <w:t>E-MAIL</w:t>
      </w:r>
      <w:r w:rsidRPr="002344A8" w:rsidR="00C73EFE">
        <w:rPr>
          <w:rFonts w:ascii="Palatino Linotype" w:hAnsi="Palatino Linotype"/>
        </w:rPr>
        <w:t>: _________________________________________________</w:t>
      </w:r>
    </w:p>
    <w:p w:rsidRPr="002344A8" w:rsidR="00C73EFE" w:rsidP="00C73EFE" w:rsidRDefault="00C73EFE" w14:paraId="12514727" w14:textId="77777777">
      <w:pPr>
        <w:rPr>
          <w:rFonts w:ascii="Palatino Linotype" w:hAnsi="Palatino Linotype"/>
        </w:rPr>
      </w:pPr>
      <w:r w:rsidRPr="002344A8">
        <w:rPr>
          <w:rFonts w:ascii="Palatino Linotype" w:hAnsi="Palatino Linotype"/>
        </w:rPr>
        <w:t>STUDENT ID: __________________________  Cell phone: _______________________________</w:t>
      </w:r>
    </w:p>
    <w:p w:rsidRPr="002344A8" w:rsidR="00C73EFE" w:rsidP="00C73EFE" w:rsidRDefault="00C73EFE" w14:paraId="53235E23" w14:textId="77777777">
      <w:pPr>
        <w:rPr>
          <w:rFonts w:ascii="Palatino Linotype" w:hAnsi="Palatino Linotype"/>
        </w:rPr>
      </w:pPr>
      <w:r w:rsidRPr="002344A8">
        <w:rPr>
          <w:rFonts w:ascii="Palatino Linotype" w:hAnsi="Palatino Linotype"/>
        </w:rPr>
        <w:t>Major(s):  _____</w:t>
      </w:r>
      <w:r w:rsidR="002344A8">
        <w:rPr>
          <w:rFonts w:ascii="Palatino Linotype" w:hAnsi="Palatino Linotype"/>
        </w:rPr>
        <w:t>____________________________</w:t>
      </w:r>
      <w:r w:rsidRPr="002344A8">
        <w:rPr>
          <w:rFonts w:ascii="Palatino Linotype" w:hAnsi="Palatino Linotype"/>
        </w:rPr>
        <w:t>_  Minor(s):  ______________________________</w:t>
      </w:r>
    </w:p>
    <w:p w:rsidRPr="002344A8" w:rsidR="00D06A30" w:rsidP="00C73EFE" w:rsidRDefault="00D06A30" w14:paraId="0EDF3CAF" w14:textId="41F68237">
      <w:pPr>
        <w:rPr>
          <w:rFonts w:ascii="Palatino Linotype" w:hAnsi="Palatino Linotype"/>
        </w:rPr>
      </w:pPr>
      <w:r w:rsidRPr="002344A8">
        <w:rPr>
          <w:rFonts w:ascii="Palatino Linotype" w:hAnsi="Palatino Linotype"/>
        </w:rPr>
        <w:t>Year in college</w:t>
      </w:r>
      <w:r w:rsidRPr="002344A8">
        <w:rPr>
          <w:rFonts w:ascii="Palatino Linotype" w:hAnsi="Palatino Linotype"/>
        </w:rPr>
        <w:tab/>
      </w:r>
      <w:r w:rsidRPr="002344A8">
        <w:rPr>
          <w:rFonts w:ascii="Palatino Linotype" w:hAnsi="Palatino Linotype"/>
        </w:rPr>
        <w:tab/>
      </w:r>
      <w:r w:rsidRPr="002344A8">
        <w:rPr>
          <w:rFonts w:ascii="Wingdings" w:hAnsi="Wingdings" w:eastAsia="Wingdings" w:cs="Wingdings"/>
        </w:rPr>
        <w:t>q</w:t>
      </w:r>
      <w:r w:rsidRPr="002344A8">
        <w:rPr>
          <w:rFonts w:ascii="Palatino Linotype" w:hAnsi="Palatino Linotype"/>
        </w:rPr>
        <w:t>Fr</w:t>
      </w:r>
      <w:r w:rsidRPr="002344A8">
        <w:rPr>
          <w:rFonts w:ascii="Palatino Linotype" w:hAnsi="Palatino Linotype"/>
        </w:rPr>
        <w:tab/>
      </w:r>
      <w:r w:rsidRPr="002344A8">
        <w:rPr>
          <w:rFonts w:ascii="Wingdings" w:hAnsi="Wingdings" w:eastAsia="Wingdings" w:cs="Wingdings"/>
        </w:rPr>
        <w:t>q</w:t>
      </w:r>
      <w:r w:rsidRPr="002344A8">
        <w:rPr>
          <w:rFonts w:ascii="Palatino Linotype" w:hAnsi="Palatino Linotype"/>
        </w:rPr>
        <w:t>So</w:t>
      </w:r>
      <w:r w:rsidRPr="002344A8">
        <w:rPr>
          <w:rFonts w:ascii="Palatino Linotype" w:hAnsi="Palatino Linotype"/>
        </w:rPr>
        <w:tab/>
      </w:r>
      <w:r w:rsidRPr="002344A8">
        <w:rPr>
          <w:rFonts w:ascii="Wingdings" w:hAnsi="Wingdings" w:eastAsia="Wingdings" w:cs="Wingdings"/>
        </w:rPr>
        <w:t>q</w:t>
      </w:r>
      <w:r w:rsidRPr="002344A8">
        <w:rPr>
          <w:rFonts w:ascii="Palatino Linotype" w:hAnsi="Palatino Linotype"/>
        </w:rPr>
        <w:t>Jr</w:t>
      </w:r>
      <w:r w:rsidRPr="002344A8">
        <w:rPr>
          <w:rFonts w:ascii="Palatino Linotype" w:hAnsi="Palatino Linotype"/>
        </w:rPr>
        <w:tab/>
      </w:r>
      <w:r w:rsidRPr="002344A8">
        <w:rPr>
          <w:rFonts w:ascii="Wingdings" w:hAnsi="Wingdings" w:eastAsia="Wingdings" w:cs="Wingdings"/>
        </w:rPr>
        <w:t>q</w:t>
      </w:r>
      <w:r w:rsidRPr="002344A8">
        <w:rPr>
          <w:rFonts w:ascii="Palatino Linotype" w:hAnsi="Palatino Linotype"/>
        </w:rPr>
        <w:t>Sr</w:t>
      </w:r>
      <w:r w:rsidRPr="002344A8">
        <w:rPr>
          <w:rFonts w:ascii="Palatino Linotype" w:hAnsi="Palatino Linotype"/>
        </w:rPr>
        <w:tab/>
      </w:r>
      <w:r w:rsidRPr="002344A8">
        <w:rPr>
          <w:rFonts w:ascii="Wingdings" w:hAnsi="Wingdings" w:eastAsia="Wingdings" w:cs="Wingdings"/>
        </w:rPr>
        <w:t>q</w:t>
      </w:r>
      <w:r w:rsidRPr="002344A8">
        <w:rPr>
          <w:rFonts w:ascii="Palatino Linotype" w:hAnsi="Palatino Linotype"/>
        </w:rPr>
        <w:t>Grad</w:t>
      </w:r>
      <w:r w:rsidR="00E96D9A">
        <w:rPr>
          <w:rFonts w:ascii="Palatino Linotype" w:hAnsi="Palatino Linotype"/>
        </w:rPr>
        <w:tab/>
      </w:r>
      <w:r w:rsidR="00E96D9A">
        <w:rPr>
          <w:rFonts w:ascii="Palatino Linotype" w:hAnsi="Palatino Linotype"/>
        </w:rPr>
        <w:t xml:space="preserve">       </w:t>
      </w:r>
      <w:r w:rsidRPr="002344A8" w:rsidR="00E96D9A">
        <w:rPr>
          <w:rFonts w:ascii="Wingdings" w:hAnsi="Wingdings" w:eastAsia="Wingdings" w:cs="Wingdings"/>
        </w:rPr>
        <w:t>q</w:t>
      </w:r>
      <w:r w:rsidR="00E96D9A">
        <w:rPr>
          <w:rFonts w:ascii="Palatino Linotype" w:hAnsi="Palatino Linotype"/>
        </w:rPr>
        <w:t>other:__________________</w:t>
      </w:r>
    </w:p>
    <w:p w:rsidRPr="002344A8" w:rsidR="00D06A30" w:rsidP="00C73EFE" w:rsidRDefault="00D06A30" w14:paraId="2527C27E" w14:textId="77777777">
      <w:pPr>
        <w:rPr>
          <w:rFonts w:ascii="Palatino Linotype" w:hAnsi="Palatino Linotype"/>
        </w:rPr>
      </w:pPr>
      <w:r w:rsidRPr="002344A8">
        <w:rPr>
          <w:rFonts w:ascii="Palatino Linotype" w:hAnsi="Palatino Linotype"/>
        </w:rPr>
        <w:t>Expected Graduation date</w:t>
      </w:r>
      <w:r w:rsidR="002344A8">
        <w:rPr>
          <w:rFonts w:ascii="Palatino Linotype" w:hAnsi="Palatino Linotype"/>
        </w:rPr>
        <w:t>: _________</w:t>
      </w:r>
      <w:r w:rsidRPr="002344A8">
        <w:rPr>
          <w:rFonts w:ascii="Palatino Linotype" w:hAnsi="Palatino Linotype"/>
        </w:rPr>
        <w:t>___  Number of work hours per week desired: __________</w:t>
      </w:r>
    </w:p>
    <w:p w:rsidRPr="002344A8" w:rsidR="00D06A30" w:rsidP="00C73EFE" w:rsidRDefault="00D06A30" w14:paraId="015D291B" w14:textId="77777777">
      <w:pPr>
        <w:rPr>
          <w:rFonts w:ascii="Palatino Linotype" w:hAnsi="Palatino Linotype"/>
        </w:rPr>
      </w:pPr>
      <w:r w:rsidRPr="002344A8">
        <w:rPr>
          <w:rFonts w:ascii="Palatino Linotype" w:hAnsi="Palatino Linotype"/>
        </w:rPr>
        <w:t xml:space="preserve">Are you currently eligible for Work Study?  </w:t>
      </w:r>
      <w:r w:rsidRPr="002344A8">
        <w:rPr>
          <w:rFonts w:ascii="Wingdings" w:hAnsi="Wingdings" w:eastAsia="Wingdings" w:cs="Wingdings"/>
        </w:rPr>
        <w:t>q</w:t>
      </w:r>
      <w:r w:rsidRPr="002344A8">
        <w:rPr>
          <w:rFonts w:ascii="Palatino Linotype" w:hAnsi="Palatino Linotype"/>
        </w:rPr>
        <w:t xml:space="preserve">Yes  </w:t>
      </w:r>
      <w:r w:rsidRPr="002344A8">
        <w:rPr>
          <w:rFonts w:ascii="Wingdings" w:hAnsi="Wingdings" w:eastAsia="Wingdings" w:cs="Wingdings"/>
        </w:rPr>
        <w:t>q</w:t>
      </w:r>
      <w:r w:rsidRPr="002344A8">
        <w:rPr>
          <w:rFonts w:ascii="Palatino Linotype" w:hAnsi="Palatino Linotype"/>
        </w:rPr>
        <w:t>No</w:t>
      </w:r>
    </w:p>
    <w:p w:rsidRPr="00637E0F" w:rsidR="00D06A30" w:rsidP="00637E0F" w:rsidRDefault="00D06A30" w14:paraId="59CC7A67" w14:textId="562E3774">
      <w:pPr>
        <w:pStyle w:val="ListParagraph"/>
        <w:numPr>
          <w:ilvl w:val="0"/>
          <w:numId w:val="23"/>
        </w:numPr>
        <w:ind w:left="450"/>
        <w:rPr>
          <w:rFonts w:ascii="Palatino Linotype" w:hAnsi="Palatino Linotype"/>
        </w:rPr>
      </w:pPr>
      <w:r w:rsidRPr="002344A8">
        <w:rPr>
          <w:rFonts w:ascii="Palatino Linotype" w:hAnsi="Palatino Linotype"/>
        </w:rPr>
        <w:t xml:space="preserve">If yes, have you accepted it for this year?  </w:t>
      </w:r>
      <w:r w:rsidRPr="002344A8">
        <w:rPr>
          <w:rFonts w:ascii="Wingdings" w:hAnsi="Wingdings" w:eastAsia="Wingdings" w:cs="Wingdings"/>
        </w:rPr>
        <w:t>q</w:t>
      </w:r>
      <w:r w:rsidRPr="002344A8">
        <w:rPr>
          <w:rFonts w:ascii="Palatino Linotype" w:hAnsi="Palatino Linotype"/>
        </w:rPr>
        <w:t xml:space="preserve">Yes  </w:t>
      </w:r>
      <w:r w:rsidRPr="002344A8">
        <w:rPr>
          <w:rFonts w:ascii="Wingdings" w:hAnsi="Wingdings" w:eastAsia="Wingdings" w:cs="Wingdings"/>
        </w:rPr>
        <w:t>q</w:t>
      </w:r>
      <w:r w:rsidRPr="002344A8">
        <w:rPr>
          <w:rFonts w:ascii="Palatino Linotype" w:hAnsi="Palatino Linotype"/>
        </w:rPr>
        <w:t>No</w:t>
      </w:r>
    </w:p>
    <w:p w:rsidRPr="002344A8" w:rsidR="00C73EFE" w:rsidP="00C73EFE" w:rsidRDefault="00C73EFE" w14:paraId="1480A959" w14:textId="77777777">
      <w:pPr>
        <w:pStyle w:val="Applicationsubheaders"/>
        <w:rPr>
          <w:rFonts w:ascii="Palatino Linotype" w:hAnsi="Palatino Linotype"/>
        </w:rPr>
      </w:pPr>
      <w:r w:rsidRPr="002344A8">
        <w:rPr>
          <w:rFonts w:ascii="Palatino Linotype" w:hAnsi="Palatino Linotype"/>
        </w:rPr>
        <w:t>Selec</w:t>
      </w:r>
      <w:r w:rsidRPr="002344A8" w:rsidR="00DF3C6E">
        <w:rPr>
          <w:rFonts w:ascii="Palatino Linotype" w:hAnsi="Palatino Linotype"/>
        </w:rPr>
        <w:t xml:space="preserve">t the courses you would like </w:t>
      </w:r>
      <w:r w:rsidRPr="002344A8">
        <w:rPr>
          <w:rFonts w:ascii="Palatino Linotype" w:hAnsi="Palatino Linotype"/>
        </w:rPr>
        <w:t>to tutor</w:t>
      </w:r>
    </w:p>
    <w:p w:rsidRPr="002344A8" w:rsidR="007D3501" w:rsidP="00D74FD8" w:rsidRDefault="007D3501" w14:paraId="26ED6C56" w14:textId="77777777">
      <w:pPr>
        <w:pStyle w:val="ListParagraph"/>
        <w:numPr>
          <w:ilvl w:val="0"/>
          <w:numId w:val="22"/>
        </w:numPr>
        <w:rPr>
          <w:rFonts w:ascii="Palatino Linotype" w:hAnsi="Palatino Linotype"/>
        </w:rPr>
        <w:sectPr w:rsidRPr="002344A8" w:rsidR="007D3501" w:rsidSect="00700B75">
          <w:footerReference w:type="default" r:id="rId13"/>
          <w:pgSz w:w="12240" w:h="15840" w:orient="portrait"/>
          <w:pgMar w:top="720" w:right="1440" w:bottom="720" w:left="1440" w:header="720" w:footer="720" w:gutter="0"/>
          <w:cols w:space="720"/>
          <w:titlePg/>
          <w:docGrid w:linePitch="299"/>
        </w:sectPr>
      </w:pPr>
    </w:p>
    <w:p w:rsidRPr="002344A8" w:rsidR="00D74FD8" w:rsidP="00D74FD8" w:rsidRDefault="00D74FD8" w14:paraId="7D61F123" w14:textId="77777777">
      <w:pPr>
        <w:pStyle w:val="ListParagraph"/>
        <w:numPr>
          <w:ilvl w:val="0"/>
          <w:numId w:val="22"/>
        </w:numPr>
        <w:rPr>
          <w:rFonts w:ascii="Palatino Linotype" w:hAnsi="Palatino Linotype"/>
        </w:rPr>
      </w:pPr>
      <w:r w:rsidRPr="002344A8">
        <w:rPr>
          <w:rFonts w:ascii="Palatino Linotype" w:hAnsi="Palatino Linotype"/>
        </w:rPr>
        <w:t>Pre-College Algebra</w:t>
      </w:r>
    </w:p>
    <w:p w:rsidRPr="002344A8" w:rsidR="00D74FD8" w:rsidP="00D74FD8" w:rsidRDefault="00D74FD8" w14:paraId="316CBA03" w14:textId="77777777">
      <w:pPr>
        <w:pStyle w:val="ListParagraph"/>
        <w:numPr>
          <w:ilvl w:val="0"/>
          <w:numId w:val="22"/>
        </w:numPr>
        <w:rPr>
          <w:rFonts w:ascii="Palatino Linotype" w:hAnsi="Palatino Linotype"/>
        </w:rPr>
      </w:pPr>
      <w:r w:rsidRPr="002344A8">
        <w:rPr>
          <w:rFonts w:ascii="Palatino Linotype" w:hAnsi="Palatino Linotype"/>
        </w:rPr>
        <w:t>Intermediate College Algebra</w:t>
      </w:r>
    </w:p>
    <w:p w:rsidRPr="002344A8" w:rsidR="00D74FD8" w:rsidP="00D74FD8" w:rsidRDefault="00D74FD8" w14:paraId="3328C6F4" w14:textId="77777777">
      <w:pPr>
        <w:pStyle w:val="ListParagraph"/>
        <w:numPr>
          <w:ilvl w:val="0"/>
          <w:numId w:val="22"/>
        </w:numPr>
        <w:rPr>
          <w:rFonts w:ascii="Palatino Linotype" w:hAnsi="Palatino Linotype"/>
        </w:rPr>
      </w:pPr>
      <w:r w:rsidRPr="002344A8">
        <w:rPr>
          <w:rFonts w:ascii="Palatino Linotype" w:hAnsi="Palatino Linotype"/>
        </w:rPr>
        <w:t>College Algebra</w:t>
      </w:r>
    </w:p>
    <w:p w:rsidRPr="002344A8" w:rsidR="00D74FD8" w:rsidP="00D74FD8" w:rsidRDefault="00936D6B" w14:paraId="3E654B84" w14:textId="1D046ED8">
      <w:pPr>
        <w:pStyle w:val="ListParagraph"/>
        <w:numPr>
          <w:ilvl w:val="0"/>
          <w:numId w:val="22"/>
        </w:numPr>
        <w:rPr>
          <w:rFonts w:ascii="Palatino Linotype" w:hAnsi="Palatino Linotype"/>
        </w:rPr>
      </w:pPr>
      <w:r>
        <w:rPr>
          <w:rFonts w:ascii="Palatino Linotype" w:hAnsi="Palatino Linotype"/>
        </w:rPr>
        <w:t>Mathematical Reasoning</w:t>
      </w:r>
    </w:p>
    <w:p w:rsidRPr="002344A8" w:rsidR="00D74FD8" w:rsidP="00D74FD8" w:rsidRDefault="00D74FD8" w14:paraId="4F0EEEBA" w14:textId="77777777">
      <w:pPr>
        <w:pStyle w:val="ListParagraph"/>
        <w:numPr>
          <w:ilvl w:val="0"/>
          <w:numId w:val="22"/>
        </w:numPr>
        <w:rPr>
          <w:rFonts w:ascii="Palatino Linotype" w:hAnsi="Palatino Linotype"/>
        </w:rPr>
      </w:pPr>
      <w:r w:rsidRPr="002344A8">
        <w:rPr>
          <w:rFonts w:ascii="Palatino Linotype" w:hAnsi="Palatino Linotype"/>
        </w:rPr>
        <w:t>Trigonometry</w:t>
      </w:r>
    </w:p>
    <w:p w:rsidRPr="002344A8" w:rsidR="00D74FD8" w:rsidP="00D74FD8" w:rsidRDefault="00D74FD8" w14:paraId="0AE9455E" w14:textId="77777777">
      <w:pPr>
        <w:pStyle w:val="ListParagraph"/>
        <w:numPr>
          <w:ilvl w:val="0"/>
          <w:numId w:val="22"/>
        </w:numPr>
        <w:rPr>
          <w:rFonts w:ascii="Palatino Linotype" w:hAnsi="Palatino Linotype"/>
        </w:rPr>
      </w:pPr>
      <w:r w:rsidRPr="002344A8">
        <w:rPr>
          <w:rFonts w:ascii="Palatino Linotype" w:hAnsi="Palatino Linotype"/>
        </w:rPr>
        <w:t>Calculus I</w:t>
      </w:r>
    </w:p>
    <w:p w:rsidRPr="002344A8" w:rsidR="00D74FD8" w:rsidP="00D74FD8" w:rsidRDefault="00D74FD8" w14:paraId="3216DAED" w14:textId="77777777">
      <w:pPr>
        <w:pStyle w:val="ListParagraph"/>
        <w:numPr>
          <w:ilvl w:val="0"/>
          <w:numId w:val="22"/>
        </w:numPr>
        <w:rPr>
          <w:rFonts w:ascii="Palatino Linotype" w:hAnsi="Palatino Linotype"/>
        </w:rPr>
      </w:pPr>
      <w:r w:rsidRPr="002344A8">
        <w:rPr>
          <w:rFonts w:ascii="Palatino Linotype" w:hAnsi="Palatino Linotype"/>
        </w:rPr>
        <w:t>Introduction to Statistics</w:t>
      </w:r>
    </w:p>
    <w:p w:rsidRPr="002344A8" w:rsidR="00D74FD8" w:rsidP="00D74FD8" w:rsidRDefault="00D74FD8" w14:paraId="31D97D48" w14:textId="77777777">
      <w:pPr>
        <w:pStyle w:val="ListParagraph"/>
        <w:numPr>
          <w:ilvl w:val="0"/>
          <w:numId w:val="22"/>
        </w:numPr>
        <w:rPr>
          <w:rFonts w:ascii="Palatino Linotype" w:hAnsi="Palatino Linotype"/>
        </w:rPr>
      </w:pPr>
      <w:r w:rsidRPr="002344A8">
        <w:rPr>
          <w:rFonts w:ascii="Palatino Linotype" w:hAnsi="Palatino Linotype"/>
        </w:rPr>
        <w:t>Elementary Math Methods</w:t>
      </w:r>
    </w:p>
    <w:p w:rsidRPr="002344A8" w:rsidR="007D3501" w:rsidP="007D3501" w:rsidRDefault="007D3501" w14:paraId="7FA7FC0F" w14:textId="77777777">
      <w:pPr>
        <w:pStyle w:val="Applicationsubheaders"/>
        <w:rPr>
          <w:rFonts w:ascii="Palatino Linotype" w:hAnsi="Palatino Linotype"/>
        </w:rPr>
        <w:sectPr w:rsidRPr="002344A8" w:rsidR="007D3501" w:rsidSect="007D3501">
          <w:type w:val="continuous"/>
          <w:pgSz w:w="12240" w:h="15840" w:orient="portrait"/>
          <w:pgMar w:top="720" w:right="1440" w:bottom="720" w:left="1440" w:header="720" w:footer="720" w:gutter="0"/>
          <w:cols w:space="720" w:num="2"/>
          <w:titlePg/>
          <w:docGrid w:linePitch="299"/>
        </w:sectPr>
      </w:pPr>
    </w:p>
    <w:p w:rsidRPr="002344A8" w:rsidR="00D06A30" w:rsidP="00D06A30" w:rsidRDefault="00D06A30" w14:paraId="6A7DC189" w14:textId="77777777">
      <w:pPr>
        <w:pStyle w:val="Applicationsubheaders"/>
        <w:contextualSpacing/>
        <w:rPr>
          <w:rFonts w:ascii="Palatino Linotype" w:hAnsi="Palatino Linotype"/>
        </w:rPr>
      </w:pPr>
      <w:r w:rsidRPr="002344A8">
        <w:rPr>
          <w:rFonts w:ascii="Palatino Linotype" w:hAnsi="Palatino Linotype"/>
        </w:rPr>
        <w:t>Math courses</w:t>
      </w:r>
    </w:p>
    <w:p w:rsidRPr="002344A8" w:rsidR="00D06A30" w:rsidP="00D06A30" w:rsidRDefault="00D06A30" w14:paraId="757688CC" w14:textId="77777777">
      <w:pPr>
        <w:rPr>
          <w:rFonts w:ascii="Palatino Linotype" w:hAnsi="Palatino Linotype"/>
        </w:rPr>
      </w:pPr>
      <w:r w:rsidRPr="002344A8">
        <w:rPr>
          <w:rFonts w:ascii="Palatino Linotype" w:hAnsi="Palatino Linotype"/>
        </w:rPr>
        <w:t>List the college level math classes you have completed or are currently enrolled in this semester.  If you have not completed any math college course, please list relevant math high school courses.</w:t>
      </w:r>
    </w:p>
    <w:tbl>
      <w:tblPr>
        <w:tblStyle w:val="TableGrid"/>
        <w:tblW w:w="9535" w:type="dxa"/>
        <w:tblLook w:val="04A0" w:firstRow="1" w:lastRow="0" w:firstColumn="1" w:lastColumn="0" w:noHBand="0" w:noVBand="1"/>
      </w:tblPr>
      <w:tblGrid>
        <w:gridCol w:w="2648"/>
        <w:gridCol w:w="2192"/>
        <w:gridCol w:w="3365"/>
        <w:gridCol w:w="1330"/>
      </w:tblGrid>
      <w:tr w:rsidRPr="002344A8" w:rsidR="002344A8" w:rsidTr="002344A8" w14:paraId="47FDE71C" w14:textId="77777777">
        <w:tc>
          <w:tcPr>
            <w:tcW w:w="2648" w:type="dxa"/>
            <w:shd w:val="clear" w:color="auto" w:fill="E9E9E9" w:themeFill="text1" w:themeFillTint="1A"/>
            <w:vAlign w:val="center"/>
          </w:tcPr>
          <w:p w:rsidRPr="002344A8" w:rsidR="0053258A" w:rsidP="00D06A30" w:rsidRDefault="00D06A30" w14:paraId="5F6AE6C1" w14:textId="77777777">
            <w:pPr>
              <w:jc w:val="center"/>
              <w:rPr>
                <w:rFonts w:ascii="Palatino Linotype" w:hAnsi="Palatino Linotype"/>
                <w:b/>
              </w:rPr>
            </w:pPr>
            <w:r w:rsidRPr="002344A8">
              <w:rPr>
                <w:rFonts w:ascii="Palatino Linotype" w:hAnsi="Palatino Linotype"/>
                <w:b/>
              </w:rPr>
              <w:t xml:space="preserve">MATH </w:t>
            </w:r>
            <w:r w:rsidRPr="002344A8" w:rsidR="0053258A">
              <w:rPr>
                <w:rFonts w:ascii="Palatino Linotype" w:hAnsi="Palatino Linotype"/>
                <w:b/>
              </w:rPr>
              <w:t>COURSE</w:t>
            </w:r>
          </w:p>
        </w:tc>
        <w:tc>
          <w:tcPr>
            <w:tcW w:w="2192" w:type="dxa"/>
            <w:shd w:val="clear" w:color="auto" w:fill="E9E9E9" w:themeFill="text1" w:themeFillTint="1A"/>
            <w:vAlign w:val="center"/>
          </w:tcPr>
          <w:p w:rsidRPr="002344A8" w:rsidR="0053258A" w:rsidP="00D06A30" w:rsidRDefault="0053258A" w14:paraId="232362A4" w14:textId="77777777">
            <w:pPr>
              <w:jc w:val="center"/>
              <w:rPr>
                <w:rFonts w:ascii="Palatino Linotype" w:hAnsi="Palatino Linotype"/>
                <w:b/>
              </w:rPr>
            </w:pPr>
            <w:r w:rsidRPr="002344A8">
              <w:rPr>
                <w:rFonts w:ascii="Palatino Linotype" w:hAnsi="Palatino Linotype"/>
                <w:b/>
              </w:rPr>
              <w:t>SEMESTER</w:t>
            </w:r>
            <w:r w:rsidRPr="002344A8" w:rsidR="00D06A30">
              <w:rPr>
                <w:rFonts w:ascii="Palatino Linotype" w:hAnsi="Palatino Linotype"/>
                <w:b/>
              </w:rPr>
              <w:t>/YEAR</w:t>
            </w:r>
          </w:p>
        </w:tc>
        <w:tc>
          <w:tcPr>
            <w:tcW w:w="3365" w:type="dxa"/>
            <w:shd w:val="clear" w:color="auto" w:fill="E9E9E9" w:themeFill="text1" w:themeFillTint="1A"/>
            <w:vAlign w:val="center"/>
          </w:tcPr>
          <w:p w:rsidRPr="002344A8" w:rsidR="0053258A" w:rsidP="00D06A30" w:rsidRDefault="0053258A" w14:paraId="1F8BEFF8" w14:textId="77777777">
            <w:pPr>
              <w:jc w:val="center"/>
              <w:rPr>
                <w:rFonts w:ascii="Palatino Linotype" w:hAnsi="Palatino Linotype"/>
                <w:b/>
              </w:rPr>
            </w:pPr>
            <w:r w:rsidRPr="002344A8">
              <w:rPr>
                <w:rFonts w:ascii="Palatino Linotype" w:hAnsi="Palatino Linotype"/>
                <w:b/>
              </w:rPr>
              <w:t>INSTITUTION</w:t>
            </w:r>
          </w:p>
        </w:tc>
        <w:tc>
          <w:tcPr>
            <w:tcW w:w="1330" w:type="dxa"/>
            <w:shd w:val="clear" w:color="auto" w:fill="E9E9E9" w:themeFill="text1" w:themeFillTint="1A"/>
            <w:vAlign w:val="center"/>
          </w:tcPr>
          <w:p w:rsidRPr="002344A8" w:rsidR="0053258A" w:rsidP="00D06A30" w:rsidRDefault="0053258A" w14:paraId="5681AE05" w14:textId="77777777">
            <w:pPr>
              <w:jc w:val="center"/>
              <w:rPr>
                <w:rFonts w:ascii="Palatino Linotype" w:hAnsi="Palatino Linotype"/>
                <w:b/>
              </w:rPr>
            </w:pPr>
            <w:r w:rsidRPr="002344A8">
              <w:rPr>
                <w:rFonts w:ascii="Palatino Linotype" w:hAnsi="Palatino Linotype"/>
                <w:b/>
              </w:rPr>
              <w:t>LETTER GRADE</w:t>
            </w:r>
          </w:p>
        </w:tc>
      </w:tr>
      <w:tr w:rsidRPr="002344A8" w:rsidR="002344A8" w:rsidTr="002344A8" w14:paraId="15993509" w14:textId="77777777">
        <w:tc>
          <w:tcPr>
            <w:tcW w:w="2648" w:type="dxa"/>
          </w:tcPr>
          <w:p w:rsidRPr="002344A8" w:rsidR="0053258A" w:rsidP="005275BD" w:rsidRDefault="0053258A" w14:paraId="7297E939" w14:textId="77777777">
            <w:pPr>
              <w:rPr>
                <w:rFonts w:ascii="Palatino Linotype" w:hAnsi="Palatino Linotype"/>
              </w:rPr>
            </w:pPr>
          </w:p>
        </w:tc>
        <w:tc>
          <w:tcPr>
            <w:tcW w:w="2192" w:type="dxa"/>
          </w:tcPr>
          <w:p w:rsidRPr="002344A8" w:rsidR="0053258A" w:rsidP="005275BD" w:rsidRDefault="0053258A" w14:paraId="48DB178F" w14:textId="77777777">
            <w:pPr>
              <w:rPr>
                <w:rFonts w:ascii="Palatino Linotype" w:hAnsi="Palatino Linotype"/>
              </w:rPr>
            </w:pPr>
          </w:p>
        </w:tc>
        <w:tc>
          <w:tcPr>
            <w:tcW w:w="3365" w:type="dxa"/>
          </w:tcPr>
          <w:p w:rsidRPr="002344A8" w:rsidR="0053258A" w:rsidP="005275BD" w:rsidRDefault="0053258A" w14:paraId="18239980" w14:textId="77777777">
            <w:pPr>
              <w:rPr>
                <w:rFonts w:ascii="Palatino Linotype" w:hAnsi="Palatino Linotype"/>
              </w:rPr>
            </w:pPr>
          </w:p>
        </w:tc>
        <w:tc>
          <w:tcPr>
            <w:tcW w:w="1330" w:type="dxa"/>
          </w:tcPr>
          <w:p w:rsidRPr="002344A8" w:rsidR="0053258A" w:rsidP="005275BD" w:rsidRDefault="0053258A" w14:paraId="28C48118" w14:textId="77777777">
            <w:pPr>
              <w:rPr>
                <w:rFonts w:ascii="Palatino Linotype" w:hAnsi="Palatino Linotype"/>
              </w:rPr>
            </w:pPr>
          </w:p>
        </w:tc>
      </w:tr>
      <w:tr w:rsidRPr="002344A8" w:rsidR="002344A8" w:rsidTr="002344A8" w14:paraId="37811B83" w14:textId="77777777">
        <w:tc>
          <w:tcPr>
            <w:tcW w:w="2648" w:type="dxa"/>
          </w:tcPr>
          <w:p w:rsidRPr="002344A8" w:rsidR="0053258A" w:rsidP="005275BD" w:rsidRDefault="0053258A" w14:paraId="31946067" w14:textId="77777777">
            <w:pPr>
              <w:rPr>
                <w:rFonts w:ascii="Palatino Linotype" w:hAnsi="Palatino Linotype"/>
              </w:rPr>
            </w:pPr>
          </w:p>
        </w:tc>
        <w:tc>
          <w:tcPr>
            <w:tcW w:w="2192" w:type="dxa"/>
          </w:tcPr>
          <w:p w:rsidRPr="002344A8" w:rsidR="0053258A" w:rsidP="005275BD" w:rsidRDefault="0053258A" w14:paraId="244329DC" w14:textId="77777777">
            <w:pPr>
              <w:rPr>
                <w:rFonts w:ascii="Palatino Linotype" w:hAnsi="Palatino Linotype"/>
              </w:rPr>
            </w:pPr>
          </w:p>
        </w:tc>
        <w:tc>
          <w:tcPr>
            <w:tcW w:w="3365" w:type="dxa"/>
          </w:tcPr>
          <w:p w:rsidRPr="002344A8" w:rsidR="0053258A" w:rsidP="005275BD" w:rsidRDefault="0053258A" w14:paraId="3FA9999D" w14:textId="77777777">
            <w:pPr>
              <w:rPr>
                <w:rFonts w:ascii="Palatino Linotype" w:hAnsi="Palatino Linotype"/>
              </w:rPr>
            </w:pPr>
          </w:p>
        </w:tc>
        <w:tc>
          <w:tcPr>
            <w:tcW w:w="1330" w:type="dxa"/>
          </w:tcPr>
          <w:p w:rsidRPr="002344A8" w:rsidR="0053258A" w:rsidP="005275BD" w:rsidRDefault="0053258A" w14:paraId="6876FAD1" w14:textId="77777777">
            <w:pPr>
              <w:rPr>
                <w:rFonts w:ascii="Palatino Linotype" w:hAnsi="Palatino Linotype"/>
              </w:rPr>
            </w:pPr>
          </w:p>
        </w:tc>
      </w:tr>
      <w:tr w:rsidRPr="002344A8" w:rsidR="002344A8" w:rsidTr="002344A8" w14:paraId="5C7D6918" w14:textId="77777777">
        <w:tc>
          <w:tcPr>
            <w:tcW w:w="2648" w:type="dxa"/>
          </w:tcPr>
          <w:p w:rsidRPr="002344A8" w:rsidR="0053258A" w:rsidP="005275BD" w:rsidRDefault="0053258A" w14:paraId="6F094688" w14:textId="77777777">
            <w:pPr>
              <w:rPr>
                <w:rFonts w:ascii="Palatino Linotype" w:hAnsi="Palatino Linotype"/>
              </w:rPr>
            </w:pPr>
          </w:p>
        </w:tc>
        <w:tc>
          <w:tcPr>
            <w:tcW w:w="2192" w:type="dxa"/>
          </w:tcPr>
          <w:p w:rsidRPr="002344A8" w:rsidR="0053258A" w:rsidP="005275BD" w:rsidRDefault="0053258A" w14:paraId="51E3B65B" w14:textId="77777777">
            <w:pPr>
              <w:rPr>
                <w:rFonts w:ascii="Palatino Linotype" w:hAnsi="Palatino Linotype"/>
              </w:rPr>
            </w:pPr>
          </w:p>
        </w:tc>
        <w:tc>
          <w:tcPr>
            <w:tcW w:w="3365" w:type="dxa"/>
          </w:tcPr>
          <w:p w:rsidRPr="002344A8" w:rsidR="0053258A" w:rsidP="005275BD" w:rsidRDefault="0053258A" w14:paraId="27D7B114" w14:textId="77777777">
            <w:pPr>
              <w:rPr>
                <w:rFonts w:ascii="Palatino Linotype" w:hAnsi="Palatino Linotype"/>
              </w:rPr>
            </w:pPr>
          </w:p>
        </w:tc>
        <w:tc>
          <w:tcPr>
            <w:tcW w:w="1330" w:type="dxa"/>
          </w:tcPr>
          <w:p w:rsidRPr="002344A8" w:rsidR="0053258A" w:rsidP="005275BD" w:rsidRDefault="0053258A" w14:paraId="18B114F3" w14:textId="77777777">
            <w:pPr>
              <w:rPr>
                <w:rFonts w:ascii="Palatino Linotype" w:hAnsi="Palatino Linotype"/>
              </w:rPr>
            </w:pPr>
          </w:p>
        </w:tc>
      </w:tr>
      <w:tr w:rsidRPr="002344A8" w:rsidR="002344A8" w:rsidTr="002344A8" w14:paraId="3A928D54" w14:textId="77777777">
        <w:tc>
          <w:tcPr>
            <w:tcW w:w="2648" w:type="dxa"/>
          </w:tcPr>
          <w:p w:rsidRPr="002344A8" w:rsidR="0053258A" w:rsidP="005275BD" w:rsidRDefault="0053258A" w14:paraId="5235AE1C" w14:textId="77777777">
            <w:pPr>
              <w:rPr>
                <w:rFonts w:ascii="Palatino Linotype" w:hAnsi="Palatino Linotype"/>
              </w:rPr>
            </w:pPr>
          </w:p>
        </w:tc>
        <w:tc>
          <w:tcPr>
            <w:tcW w:w="2192" w:type="dxa"/>
          </w:tcPr>
          <w:p w:rsidRPr="002344A8" w:rsidR="0053258A" w:rsidP="005275BD" w:rsidRDefault="0053258A" w14:paraId="706553B1" w14:textId="77777777">
            <w:pPr>
              <w:rPr>
                <w:rFonts w:ascii="Palatino Linotype" w:hAnsi="Palatino Linotype"/>
              </w:rPr>
            </w:pPr>
          </w:p>
        </w:tc>
        <w:tc>
          <w:tcPr>
            <w:tcW w:w="3365" w:type="dxa"/>
          </w:tcPr>
          <w:p w:rsidRPr="002344A8" w:rsidR="0053258A" w:rsidP="005275BD" w:rsidRDefault="0053258A" w14:paraId="7A48A03D" w14:textId="77777777">
            <w:pPr>
              <w:rPr>
                <w:rFonts w:ascii="Palatino Linotype" w:hAnsi="Palatino Linotype"/>
              </w:rPr>
            </w:pPr>
          </w:p>
        </w:tc>
        <w:tc>
          <w:tcPr>
            <w:tcW w:w="1330" w:type="dxa"/>
          </w:tcPr>
          <w:p w:rsidRPr="002344A8" w:rsidR="0053258A" w:rsidP="005275BD" w:rsidRDefault="0053258A" w14:paraId="4F383693" w14:textId="77777777">
            <w:pPr>
              <w:rPr>
                <w:rFonts w:ascii="Palatino Linotype" w:hAnsi="Palatino Linotype"/>
              </w:rPr>
            </w:pPr>
          </w:p>
        </w:tc>
      </w:tr>
      <w:tr w:rsidRPr="002344A8" w:rsidR="002344A8" w:rsidTr="002344A8" w14:paraId="11AA6BD1" w14:textId="77777777">
        <w:tc>
          <w:tcPr>
            <w:tcW w:w="2648" w:type="dxa"/>
          </w:tcPr>
          <w:p w:rsidRPr="002344A8" w:rsidR="0053258A" w:rsidP="005275BD" w:rsidRDefault="0053258A" w14:paraId="2344A6E2" w14:textId="77777777">
            <w:pPr>
              <w:rPr>
                <w:rFonts w:ascii="Palatino Linotype" w:hAnsi="Palatino Linotype"/>
              </w:rPr>
            </w:pPr>
          </w:p>
        </w:tc>
        <w:tc>
          <w:tcPr>
            <w:tcW w:w="2192" w:type="dxa"/>
          </w:tcPr>
          <w:p w:rsidRPr="002344A8" w:rsidR="0053258A" w:rsidP="005275BD" w:rsidRDefault="0053258A" w14:paraId="1BC2FE00" w14:textId="77777777">
            <w:pPr>
              <w:rPr>
                <w:rFonts w:ascii="Palatino Linotype" w:hAnsi="Palatino Linotype"/>
              </w:rPr>
            </w:pPr>
          </w:p>
        </w:tc>
        <w:tc>
          <w:tcPr>
            <w:tcW w:w="3365" w:type="dxa"/>
          </w:tcPr>
          <w:p w:rsidRPr="002344A8" w:rsidR="0053258A" w:rsidP="005275BD" w:rsidRDefault="0053258A" w14:paraId="22970DEF" w14:textId="77777777">
            <w:pPr>
              <w:rPr>
                <w:rFonts w:ascii="Palatino Linotype" w:hAnsi="Palatino Linotype"/>
              </w:rPr>
            </w:pPr>
          </w:p>
        </w:tc>
        <w:tc>
          <w:tcPr>
            <w:tcW w:w="1330" w:type="dxa"/>
          </w:tcPr>
          <w:p w:rsidRPr="002344A8" w:rsidR="0053258A" w:rsidP="005275BD" w:rsidRDefault="0053258A" w14:paraId="17FE4BB0" w14:textId="77777777">
            <w:pPr>
              <w:rPr>
                <w:rFonts w:ascii="Palatino Linotype" w:hAnsi="Palatino Linotype"/>
              </w:rPr>
            </w:pPr>
          </w:p>
        </w:tc>
      </w:tr>
      <w:tr w:rsidRPr="002344A8" w:rsidR="002344A8" w:rsidTr="002344A8" w14:paraId="1A06B26D" w14:textId="77777777">
        <w:tc>
          <w:tcPr>
            <w:tcW w:w="2648" w:type="dxa"/>
          </w:tcPr>
          <w:p w:rsidRPr="002344A8" w:rsidR="0053258A" w:rsidP="005275BD" w:rsidRDefault="0053258A" w14:paraId="51F6F256" w14:textId="77777777">
            <w:pPr>
              <w:rPr>
                <w:rFonts w:ascii="Palatino Linotype" w:hAnsi="Palatino Linotype"/>
              </w:rPr>
            </w:pPr>
          </w:p>
        </w:tc>
        <w:tc>
          <w:tcPr>
            <w:tcW w:w="2192" w:type="dxa"/>
          </w:tcPr>
          <w:p w:rsidRPr="002344A8" w:rsidR="0053258A" w:rsidP="005275BD" w:rsidRDefault="0053258A" w14:paraId="09BBBD0A" w14:textId="77777777">
            <w:pPr>
              <w:rPr>
                <w:rFonts w:ascii="Palatino Linotype" w:hAnsi="Palatino Linotype"/>
              </w:rPr>
            </w:pPr>
          </w:p>
        </w:tc>
        <w:tc>
          <w:tcPr>
            <w:tcW w:w="3365" w:type="dxa"/>
          </w:tcPr>
          <w:p w:rsidRPr="002344A8" w:rsidR="0053258A" w:rsidP="005275BD" w:rsidRDefault="0053258A" w14:paraId="024FDC6A" w14:textId="77777777">
            <w:pPr>
              <w:rPr>
                <w:rFonts w:ascii="Palatino Linotype" w:hAnsi="Palatino Linotype"/>
              </w:rPr>
            </w:pPr>
          </w:p>
        </w:tc>
        <w:tc>
          <w:tcPr>
            <w:tcW w:w="1330" w:type="dxa"/>
          </w:tcPr>
          <w:p w:rsidRPr="002344A8" w:rsidR="0053258A" w:rsidP="005275BD" w:rsidRDefault="0053258A" w14:paraId="4CC76F53" w14:textId="77777777">
            <w:pPr>
              <w:rPr>
                <w:rFonts w:ascii="Palatino Linotype" w:hAnsi="Palatino Linotype"/>
              </w:rPr>
            </w:pPr>
          </w:p>
        </w:tc>
      </w:tr>
      <w:tr w:rsidRPr="002344A8" w:rsidR="002344A8" w:rsidTr="002344A8" w14:paraId="588DB98C" w14:textId="77777777">
        <w:tc>
          <w:tcPr>
            <w:tcW w:w="2648" w:type="dxa"/>
          </w:tcPr>
          <w:p w:rsidRPr="002344A8" w:rsidR="0053258A" w:rsidP="005275BD" w:rsidRDefault="0053258A" w14:paraId="0DF7BFF7" w14:textId="77777777">
            <w:pPr>
              <w:rPr>
                <w:rFonts w:ascii="Palatino Linotype" w:hAnsi="Palatino Linotype"/>
              </w:rPr>
            </w:pPr>
          </w:p>
        </w:tc>
        <w:tc>
          <w:tcPr>
            <w:tcW w:w="2192" w:type="dxa"/>
          </w:tcPr>
          <w:p w:rsidRPr="002344A8" w:rsidR="0053258A" w:rsidP="005275BD" w:rsidRDefault="0053258A" w14:paraId="748C1B54" w14:textId="77777777">
            <w:pPr>
              <w:rPr>
                <w:rFonts w:ascii="Palatino Linotype" w:hAnsi="Palatino Linotype"/>
              </w:rPr>
            </w:pPr>
          </w:p>
        </w:tc>
        <w:tc>
          <w:tcPr>
            <w:tcW w:w="3365" w:type="dxa"/>
          </w:tcPr>
          <w:p w:rsidRPr="002344A8" w:rsidR="0053258A" w:rsidP="005275BD" w:rsidRDefault="0053258A" w14:paraId="3E0152FC" w14:textId="77777777">
            <w:pPr>
              <w:rPr>
                <w:rFonts w:ascii="Palatino Linotype" w:hAnsi="Palatino Linotype"/>
              </w:rPr>
            </w:pPr>
          </w:p>
        </w:tc>
        <w:tc>
          <w:tcPr>
            <w:tcW w:w="1330" w:type="dxa"/>
          </w:tcPr>
          <w:p w:rsidRPr="002344A8" w:rsidR="0053258A" w:rsidP="005275BD" w:rsidRDefault="0053258A" w14:paraId="53D975EC" w14:textId="77777777">
            <w:pPr>
              <w:rPr>
                <w:rFonts w:ascii="Palatino Linotype" w:hAnsi="Palatino Linotype"/>
              </w:rPr>
            </w:pPr>
          </w:p>
        </w:tc>
      </w:tr>
    </w:tbl>
    <w:p w:rsidRPr="002344A8" w:rsidR="005275BD" w:rsidP="005275BD" w:rsidRDefault="00D06A30" w14:paraId="50140F64" w14:textId="77777777">
      <w:pPr>
        <w:rPr>
          <w:rFonts w:ascii="Palatino Linotype" w:hAnsi="Palatino Linotype"/>
        </w:rPr>
      </w:pPr>
      <w:r w:rsidRPr="002344A8">
        <w:rPr>
          <w:rFonts w:ascii="Palatino Linotype" w:hAnsi="Palatino Linotype"/>
        </w:rPr>
        <w:t>Please include any additional comments if needed regarding your coursework.</w:t>
      </w:r>
    </w:p>
    <w:p w:rsidRPr="002344A8" w:rsidR="00D06A30" w:rsidP="005275BD" w:rsidRDefault="00D06A30" w14:paraId="2C9F5FDF" w14:textId="77777777">
      <w:pPr>
        <w:rPr>
          <w:rFonts w:ascii="Palatino Linotype" w:hAnsi="Palatino Linotype"/>
        </w:rPr>
      </w:pPr>
    </w:p>
    <w:p w:rsidRPr="002344A8" w:rsidR="00D06A30" w:rsidP="005275BD" w:rsidRDefault="00D06A30" w14:paraId="792DC11B" w14:textId="77777777">
      <w:pPr>
        <w:rPr>
          <w:rFonts w:ascii="Palatino Linotype" w:hAnsi="Palatino Linotype"/>
        </w:rPr>
      </w:pPr>
    </w:p>
    <w:p w:rsidRPr="002344A8" w:rsidR="002344A8" w:rsidP="005275BD" w:rsidRDefault="002344A8" w14:paraId="7DEF6EE8" w14:textId="77777777">
      <w:pPr>
        <w:rPr>
          <w:rFonts w:ascii="Palatino Linotype" w:hAnsi="Palatino Linotype"/>
        </w:rPr>
      </w:pPr>
    </w:p>
    <w:p w:rsidRPr="002344A8" w:rsidR="00D06A30" w:rsidP="00D06A30" w:rsidRDefault="00D06A30" w14:paraId="657EC472" w14:textId="77777777">
      <w:pPr>
        <w:pStyle w:val="Applicationsubheaders"/>
        <w:rPr>
          <w:rFonts w:ascii="Palatino Linotype" w:hAnsi="Palatino Linotype"/>
        </w:rPr>
      </w:pPr>
      <w:r w:rsidRPr="002344A8">
        <w:rPr>
          <w:rFonts w:ascii="Palatino Linotype" w:hAnsi="Palatino Linotype"/>
        </w:rPr>
        <w:t>Short answers</w:t>
      </w:r>
    </w:p>
    <w:p w:rsidR="00D06A30" w:rsidP="005275BD" w:rsidRDefault="006D29CD" w14:paraId="4B434785" w14:textId="4460D4CD">
      <w:pPr>
        <w:rPr>
          <w:rFonts w:ascii="Palatino Linotype" w:hAnsi="Palatino Linotype"/>
        </w:rPr>
      </w:pPr>
      <w:r>
        <w:rPr>
          <w:rFonts w:ascii="Palatino Linotype" w:hAnsi="Palatino Linotype"/>
        </w:rPr>
        <w:t>Do you have any recent experience teaching/tutoring?  If so, please explain.</w:t>
      </w:r>
    </w:p>
    <w:p w:rsidR="006D29CD" w:rsidP="005275BD" w:rsidRDefault="006D29CD" w14:paraId="51D093C3" w14:textId="49C19122">
      <w:pPr>
        <w:rPr>
          <w:rFonts w:ascii="Palatino Linotype" w:hAnsi="Palatino Linotype"/>
        </w:rPr>
      </w:pPr>
    </w:p>
    <w:p w:rsidR="006D29CD" w:rsidP="005275BD" w:rsidRDefault="006D29CD" w14:paraId="222130CF" w14:textId="49E3AC9C">
      <w:pPr>
        <w:rPr>
          <w:rFonts w:ascii="Palatino Linotype" w:hAnsi="Palatino Linotype"/>
        </w:rPr>
      </w:pPr>
    </w:p>
    <w:p w:rsidR="005E01B0" w:rsidP="005275BD" w:rsidRDefault="005E01B0" w14:paraId="3E61C81F" w14:textId="46123E19">
      <w:pPr>
        <w:rPr>
          <w:rFonts w:ascii="Palatino Linotype" w:hAnsi="Palatino Linotype"/>
        </w:rPr>
      </w:pPr>
    </w:p>
    <w:p w:rsidR="006D29CD" w:rsidP="005275BD" w:rsidRDefault="006D29CD" w14:paraId="1DE95963" w14:textId="39B21FFE">
      <w:pPr>
        <w:rPr>
          <w:rFonts w:ascii="Palatino Linotype" w:hAnsi="Palatino Linotype"/>
        </w:rPr>
      </w:pPr>
      <w:r>
        <w:rPr>
          <w:rFonts w:ascii="Palatino Linotype" w:hAnsi="Palatino Linotype"/>
        </w:rPr>
        <w:t>Why are you interested in becoming a tutor in the MAC and/or a Math Mentor in the classroom?</w:t>
      </w:r>
    </w:p>
    <w:p w:rsidR="006D29CD" w:rsidP="005275BD" w:rsidRDefault="006D29CD" w14:paraId="2C50F47E" w14:textId="38C060D0">
      <w:pPr>
        <w:rPr>
          <w:rFonts w:ascii="Palatino Linotype" w:hAnsi="Palatino Linotype"/>
        </w:rPr>
      </w:pPr>
    </w:p>
    <w:p w:rsidR="006D29CD" w:rsidP="005275BD" w:rsidRDefault="006D29CD" w14:paraId="1BCDC4EA" w14:textId="4007FEC7">
      <w:pPr>
        <w:rPr>
          <w:rFonts w:ascii="Palatino Linotype" w:hAnsi="Palatino Linotype"/>
        </w:rPr>
      </w:pPr>
    </w:p>
    <w:p w:rsidR="005E01B0" w:rsidP="005275BD" w:rsidRDefault="005E01B0" w14:paraId="260C88AA" w14:textId="77777777">
      <w:pPr>
        <w:rPr>
          <w:rFonts w:ascii="Palatino Linotype" w:hAnsi="Palatino Linotype"/>
        </w:rPr>
      </w:pPr>
    </w:p>
    <w:p w:rsidR="006D29CD" w:rsidP="005275BD" w:rsidRDefault="006D29CD" w14:paraId="03B4470F" w14:textId="2F448308">
      <w:pPr>
        <w:rPr>
          <w:rFonts w:ascii="Palatino Linotype" w:hAnsi="Palatino Linotype"/>
        </w:rPr>
      </w:pPr>
      <w:r>
        <w:rPr>
          <w:rFonts w:ascii="Palatino Linotype" w:hAnsi="Palatino Linotype"/>
        </w:rPr>
        <w:t>Why do you feel you would be a good tutor?</w:t>
      </w:r>
    </w:p>
    <w:p w:rsidR="006D29CD" w:rsidP="005275BD" w:rsidRDefault="006D29CD" w14:paraId="764AF6C2" w14:textId="34E970D4">
      <w:pPr>
        <w:rPr>
          <w:rFonts w:ascii="Palatino Linotype" w:hAnsi="Palatino Linotype"/>
        </w:rPr>
      </w:pPr>
    </w:p>
    <w:p w:rsidR="006D29CD" w:rsidP="005275BD" w:rsidRDefault="006D29CD" w14:paraId="7A9A54B2" w14:textId="0DB02F25">
      <w:pPr>
        <w:rPr>
          <w:rFonts w:ascii="Palatino Linotype" w:hAnsi="Palatino Linotype"/>
        </w:rPr>
      </w:pPr>
    </w:p>
    <w:p w:rsidR="006D29CD" w:rsidP="005275BD" w:rsidRDefault="006D29CD" w14:paraId="3B0D694C" w14:textId="56B76B33">
      <w:pPr>
        <w:rPr>
          <w:rFonts w:ascii="Palatino Linotype" w:hAnsi="Palatino Linotype"/>
        </w:rPr>
      </w:pPr>
    </w:p>
    <w:p w:rsidR="005E01B0" w:rsidP="005275BD" w:rsidRDefault="005E01B0" w14:paraId="55985CB1" w14:textId="77777777">
      <w:pPr>
        <w:rPr>
          <w:rFonts w:ascii="Palatino Linotype" w:hAnsi="Palatino Linotype"/>
        </w:rPr>
      </w:pPr>
    </w:p>
    <w:p w:rsidRPr="002344A8" w:rsidR="006D29CD" w:rsidP="006D29CD" w:rsidRDefault="006D29CD" w14:paraId="23EA6B46" w14:textId="6BF174CD">
      <w:pPr>
        <w:spacing w:before="0" w:after="0" w:line="240" w:lineRule="auto"/>
        <w:rPr>
          <w:rFonts w:ascii="Palatino Linotype" w:hAnsi="Palatino Linotype"/>
        </w:rPr>
      </w:pPr>
      <w:r w:rsidRPr="006D29CD">
        <w:rPr>
          <w:rFonts w:ascii="Palatino Linotype" w:hAnsi="Palatino Linotype"/>
        </w:rPr>
        <w:t>Think about a time when you helped someone academically. What did you do that</w:t>
      </w:r>
      <w:r>
        <w:rPr>
          <w:rFonts w:ascii="Palatino Linotype" w:hAnsi="Palatino Linotype"/>
        </w:rPr>
        <w:t xml:space="preserve"> </w:t>
      </w:r>
      <w:r w:rsidRPr="006D29CD">
        <w:rPr>
          <w:rFonts w:ascii="Palatino Linotype" w:hAnsi="Palatino Linotype"/>
        </w:rPr>
        <w:t>proved to be most helpful? What did you do that did NOT prove to be particularly</w:t>
      </w:r>
      <w:r>
        <w:rPr>
          <w:rFonts w:ascii="Palatino Linotype" w:hAnsi="Palatino Linotype"/>
        </w:rPr>
        <w:t xml:space="preserve"> </w:t>
      </w:r>
      <w:r w:rsidRPr="006D29CD">
        <w:rPr>
          <w:rFonts w:ascii="Palatino Linotype" w:hAnsi="Palatino Linotype"/>
        </w:rPr>
        <w:t>helpful? Describe some of the study techniques that you have or will use when you tutor.</w:t>
      </w:r>
    </w:p>
    <w:p w:rsidRPr="002344A8" w:rsidR="00D06A30" w:rsidP="005275BD" w:rsidRDefault="00D06A30" w14:paraId="6F1B87B0" w14:textId="77777777">
      <w:pPr>
        <w:rPr>
          <w:rFonts w:ascii="Palatino Linotype" w:hAnsi="Palatino Linotype"/>
        </w:rPr>
      </w:pPr>
    </w:p>
    <w:p w:rsidRPr="002344A8" w:rsidR="00D06A30" w:rsidP="005275BD" w:rsidRDefault="00D06A30" w14:paraId="0E316AFE" w14:textId="77777777">
      <w:pPr>
        <w:rPr>
          <w:rFonts w:ascii="Palatino Linotype" w:hAnsi="Palatino Linotype"/>
        </w:rPr>
      </w:pPr>
    </w:p>
    <w:p w:rsidR="00D06A30" w:rsidP="005275BD" w:rsidRDefault="00D06A30" w14:paraId="18E25616" w14:textId="6F3A55BA">
      <w:pPr>
        <w:rPr>
          <w:rFonts w:ascii="Palatino Linotype" w:hAnsi="Palatino Linotype"/>
        </w:rPr>
      </w:pPr>
    </w:p>
    <w:p w:rsidR="005E01B0" w:rsidP="005275BD" w:rsidRDefault="005E01B0" w14:paraId="2FE4259A" w14:textId="77777777">
      <w:pPr>
        <w:rPr>
          <w:rFonts w:ascii="Palatino Linotype" w:hAnsi="Palatino Linotype"/>
        </w:rPr>
      </w:pPr>
    </w:p>
    <w:p w:rsidRPr="002344A8" w:rsidR="005E01B0" w:rsidP="005275BD" w:rsidRDefault="005E01B0" w14:paraId="7F1E098B" w14:textId="77777777">
      <w:pPr>
        <w:rPr>
          <w:rFonts w:ascii="Palatino Linotype" w:hAnsi="Palatino Linotype"/>
        </w:rPr>
      </w:pPr>
    </w:p>
    <w:p w:rsidR="00D06A30" w:rsidP="005275BD" w:rsidRDefault="00EF541D" w14:paraId="3E0D4C3B" w14:textId="1B771A74">
      <w:pPr>
        <w:rPr>
          <w:rFonts w:ascii="Palatino Linotype" w:hAnsi="Palatino Linotype"/>
        </w:rPr>
      </w:pPr>
      <w:r>
        <w:rPr>
          <w:rFonts w:ascii="Palatino Linotype" w:hAnsi="Palatino Linotype"/>
        </w:rPr>
        <w:t>What are your goals following graduation?</w:t>
      </w:r>
    </w:p>
    <w:p w:rsidR="00EF541D" w:rsidP="005275BD" w:rsidRDefault="00EF541D" w14:paraId="7D2F16A5" w14:textId="4D15BC4C">
      <w:pPr>
        <w:rPr>
          <w:rFonts w:ascii="Palatino Linotype" w:hAnsi="Palatino Linotype"/>
        </w:rPr>
      </w:pPr>
    </w:p>
    <w:p w:rsidR="00637E0F" w:rsidP="005275BD" w:rsidRDefault="00637E0F" w14:paraId="3DAF29C4" w14:textId="77777777">
      <w:pPr>
        <w:rPr>
          <w:rFonts w:ascii="Palatino Linotype" w:hAnsi="Palatino Linotype"/>
        </w:rPr>
      </w:pPr>
    </w:p>
    <w:p w:rsidRPr="00815A62" w:rsidR="005E01B0" w:rsidP="005275BD" w:rsidRDefault="005E01B0" w14:paraId="7BBBD07D" w14:textId="77777777">
      <w:pPr>
        <w:rPr>
          <w:rFonts w:ascii="Palatino Linotype" w:hAnsi="Palatino Linotype"/>
        </w:rPr>
      </w:pPr>
    </w:p>
    <w:p w:rsidRPr="00815A62" w:rsidR="00EF541D" w:rsidP="00EF541D" w:rsidRDefault="00EF541D" w14:paraId="3685E18D" w14:textId="04D8720D">
      <w:pPr>
        <w:pStyle w:val="Applicationsubheaders"/>
        <w:rPr>
          <w:rFonts w:ascii="Palatino Linotype" w:hAnsi="Palatino Linotype"/>
        </w:rPr>
      </w:pPr>
      <w:r w:rsidRPr="00815A62">
        <w:rPr>
          <w:rFonts w:ascii="Palatino Linotype" w:hAnsi="Palatino Linotype"/>
        </w:rPr>
        <w:t>Faculty reference</w:t>
      </w:r>
    </w:p>
    <w:p w:rsidRPr="00815A62" w:rsidR="00EF541D" w:rsidP="00EF541D" w:rsidRDefault="00EF541D" w14:paraId="516A0590" w14:textId="760230C4">
      <w:pPr>
        <w:rPr>
          <w:rFonts w:ascii="Palatino Linotype" w:hAnsi="Palatino Linotype"/>
        </w:rPr>
      </w:pPr>
      <w:r w:rsidRPr="00815A62">
        <w:rPr>
          <w:rFonts w:ascii="Palatino Linotype" w:hAnsi="Palatino Linotype"/>
        </w:rPr>
        <w:t>(Please be sure to ask the faculty member permission before you use them as a reference.)</w:t>
      </w:r>
    </w:p>
    <w:p w:rsidRPr="00815A62" w:rsidR="00EF541D" w:rsidP="00EF541D" w:rsidRDefault="00EF541D" w14:paraId="26098082" w14:textId="49E9ED0F">
      <w:pPr>
        <w:rPr>
          <w:rFonts w:ascii="Palatino Linotype" w:hAnsi="Palatino Linotype"/>
        </w:rPr>
      </w:pPr>
      <w:r w:rsidRPr="00815A62">
        <w:rPr>
          <w:rFonts w:ascii="Palatino Linotype" w:hAnsi="Palatino Linotype"/>
        </w:rPr>
        <w:t>Name: ___________________________________ Department: ___________________________</w:t>
      </w:r>
    </w:p>
    <w:p w:rsidR="00EF541D" w:rsidP="00EF541D" w:rsidRDefault="00EF541D" w14:paraId="32B46EEC" w14:textId="251D63DA">
      <w:pPr>
        <w:rPr>
          <w:rFonts w:ascii="Palatino Linotype" w:hAnsi="Palatino Linotype"/>
        </w:rPr>
      </w:pPr>
      <w:r w:rsidRPr="00815A62">
        <w:rPr>
          <w:rFonts w:ascii="Palatino Linotype" w:hAnsi="Palatino Linotype"/>
        </w:rPr>
        <w:t>Email: ______________________________________</w:t>
      </w:r>
      <w:r w:rsidRPr="00815A62" w:rsidR="00637E0F">
        <w:rPr>
          <w:rFonts w:ascii="Palatino Linotype" w:hAnsi="Palatino Linotype"/>
        </w:rPr>
        <w:t>_______</w:t>
      </w:r>
    </w:p>
    <w:p w:rsidR="00CB7373" w:rsidP="00EF541D" w:rsidRDefault="00CB7373" w14:paraId="10785B22" w14:textId="77777777">
      <w:pPr>
        <w:rPr>
          <w:rFonts w:ascii="Palatino Linotype" w:hAnsi="Palatino Linotype"/>
        </w:rPr>
      </w:pPr>
    </w:p>
    <w:p w:rsidRPr="00815A62" w:rsidR="00CB7373" w:rsidP="00EF541D" w:rsidRDefault="00CB7373" w14:paraId="42F54E61" w14:textId="5364B5F3">
      <w:pPr>
        <w:rPr>
          <w:rFonts w:ascii="Palatino Linotype" w:hAnsi="Palatino Linotype"/>
        </w:rPr>
      </w:pPr>
      <w:r>
        <w:rPr>
          <w:rFonts w:ascii="Palatino Linotype" w:hAnsi="Palatino Linotype"/>
        </w:rPr>
        <w:t xml:space="preserve">Please return this application to </w:t>
      </w:r>
      <w:r w:rsidR="00865702">
        <w:rPr>
          <w:rFonts w:ascii="Palatino Linotype" w:hAnsi="Palatino Linotype"/>
        </w:rPr>
        <w:t xml:space="preserve">either </w:t>
      </w:r>
      <w:hyperlink w:history="1" r:id="rId14">
        <w:r w:rsidRPr="00DF2FA6" w:rsidR="00865702">
          <w:rPr>
            <w:rStyle w:val="Hyperlink"/>
            <w:rFonts w:ascii="Palatino Linotype" w:hAnsi="Palatino Linotype"/>
          </w:rPr>
          <w:t>MAC@BHSU.edu</w:t>
        </w:r>
      </w:hyperlink>
      <w:r w:rsidR="00865702">
        <w:t xml:space="preserve"> or </w:t>
      </w:r>
      <w:hyperlink w:history="1" r:id="rId15">
        <w:r w:rsidR="00865702">
          <w:rPr>
            <w:rStyle w:val="Hyperlink"/>
          </w:rPr>
          <w:t>Erin.Madden@bhsu.edu</w:t>
        </w:r>
      </w:hyperlink>
      <w:r w:rsidR="006D2BA0">
        <w:t>.</w:t>
      </w:r>
    </w:p>
    <w:sectPr w:rsidRPr="00815A62" w:rsidR="00CB7373" w:rsidSect="007D3501">
      <w:type w:val="continuous"/>
      <w:pgSz w:w="12240" w:h="15840" w:orient="portrait"/>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650D" w:rsidRDefault="0008650D" w14:paraId="433D7675" w14:textId="77777777">
      <w:pPr>
        <w:spacing w:after="0" w:line="240" w:lineRule="auto"/>
      </w:pPr>
      <w:r>
        <w:separator/>
      </w:r>
    </w:p>
  </w:endnote>
  <w:endnote w:type="continuationSeparator" w:id="0">
    <w:p w:rsidR="0008650D" w:rsidRDefault="0008650D" w14:paraId="2B1838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AED" w:rsidRDefault="004E1AED" w14:paraId="304F9FF0" w14:textId="3D2F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650D" w:rsidRDefault="0008650D" w14:paraId="6A800EB7" w14:textId="77777777">
      <w:pPr>
        <w:spacing w:after="0" w:line="240" w:lineRule="auto"/>
      </w:pPr>
      <w:r>
        <w:separator/>
      </w:r>
    </w:p>
  </w:footnote>
  <w:footnote w:type="continuationSeparator" w:id="0">
    <w:p w:rsidR="0008650D" w:rsidRDefault="0008650D" w14:paraId="1246B63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944B3D"/>
    <w:multiLevelType w:val="hybridMultilevel"/>
    <w:tmpl w:val="67ACBA16"/>
    <w:lvl w:ilvl="0" w:tplc="7020162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153967"/>
    <w:multiLevelType w:val="hybridMultilevel"/>
    <w:tmpl w:val="D66EEB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26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15B7B"/>
    <w:multiLevelType w:val="hybridMultilevel"/>
    <w:tmpl w:val="ABF2E204"/>
    <w:lvl w:ilvl="0" w:tplc="7020162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061E9F"/>
    <w:multiLevelType w:val="hybridMultilevel"/>
    <w:tmpl w:val="BD5A9F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56509709">
    <w:abstractNumId w:val="16"/>
  </w:num>
  <w:num w:numId="2" w16cid:durableId="1361856553">
    <w:abstractNumId w:val="11"/>
  </w:num>
  <w:num w:numId="3" w16cid:durableId="1732381512">
    <w:abstractNumId w:val="15"/>
  </w:num>
  <w:num w:numId="4" w16cid:durableId="1602568019">
    <w:abstractNumId w:val="12"/>
  </w:num>
  <w:num w:numId="5" w16cid:durableId="692538863">
    <w:abstractNumId w:val="20"/>
  </w:num>
  <w:num w:numId="6" w16cid:durableId="1608929347">
    <w:abstractNumId w:val="21"/>
  </w:num>
  <w:num w:numId="7" w16cid:durableId="1757898761">
    <w:abstractNumId w:val="19"/>
  </w:num>
  <w:num w:numId="8" w16cid:durableId="1793359068">
    <w:abstractNumId w:val="22"/>
  </w:num>
  <w:num w:numId="9" w16cid:durableId="570701943">
    <w:abstractNumId w:val="9"/>
  </w:num>
  <w:num w:numId="10" w16cid:durableId="2101217341">
    <w:abstractNumId w:val="7"/>
  </w:num>
  <w:num w:numId="11" w16cid:durableId="1790779528">
    <w:abstractNumId w:val="6"/>
  </w:num>
  <w:num w:numId="12" w16cid:durableId="1706562918">
    <w:abstractNumId w:val="5"/>
  </w:num>
  <w:num w:numId="13" w16cid:durableId="1776362790">
    <w:abstractNumId w:val="4"/>
  </w:num>
  <w:num w:numId="14" w16cid:durableId="388653254">
    <w:abstractNumId w:val="8"/>
  </w:num>
  <w:num w:numId="15" w16cid:durableId="2096779750">
    <w:abstractNumId w:val="3"/>
  </w:num>
  <w:num w:numId="16" w16cid:durableId="631326523">
    <w:abstractNumId w:val="2"/>
  </w:num>
  <w:num w:numId="17" w16cid:durableId="759906070">
    <w:abstractNumId w:val="1"/>
  </w:num>
  <w:num w:numId="18" w16cid:durableId="416364382">
    <w:abstractNumId w:val="0"/>
  </w:num>
  <w:num w:numId="19" w16cid:durableId="374812723">
    <w:abstractNumId w:val="14"/>
  </w:num>
  <w:num w:numId="20" w16cid:durableId="1707410415">
    <w:abstractNumId w:val="13"/>
  </w:num>
  <w:num w:numId="21" w16cid:durableId="783501171">
    <w:abstractNumId w:val="10"/>
  </w:num>
  <w:num w:numId="22" w16cid:durableId="434326368">
    <w:abstractNumId w:val="17"/>
  </w:num>
  <w:num w:numId="23" w16cid:durableId="1283074107">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75"/>
    <w:rsid w:val="0008650D"/>
    <w:rsid w:val="000A71B8"/>
    <w:rsid w:val="00112A55"/>
    <w:rsid w:val="0018699A"/>
    <w:rsid w:val="00194DF6"/>
    <w:rsid w:val="002344A8"/>
    <w:rsid w:val="00281715"/>
    <w:rsid w:val="002A4E13"/>
    <w:rsid w:val="00385B0E"/>
    <w:rsid w:val="004D7521"/>
    <w:rsid w:val="004E1AED"/>
    <w:rsid w:val="005275BD"/>
    <w:rsid w:val="0053258A"/>
    <w:rsid w:val="00590625"/>
    <w:rsid w:val="005C12A5"/>
    <w:rsid w:val="005E01B0"/>
    <w:rsid w:val="00637E0F"/>
    <w:rsid w:val="0067404A"/>
    <w:rsid w:val="006B7315"/>
    <w:rsid w:val="006D29CD"/>
    <w:rsid w:val="006D2BA0"/>
    <w:rsid w:val="00700B75"/>
    <w:rsid w:val="007651B6"/>
    <w:rsid w:val="007D3501"/>
    <w:rsid w:val="00815A62"/>
    <w:rsid w:val="00865702"/>
    <w:rsid w:val="008954EA"/>
    <w:rsid w:val="009273FE"/>
    <w:rsid w:val="00936D6B"/>
    <w:rsid w:val="00A1310C"/>
    <w:rsid w:val="00A35716"/>
    <w:rsid w:val="00A36446"/>
    <w:rsid w:val="00A5560E"/>
    <w:rsid w:val="00A64F5C"/>
    <w:rsid w:val="00B14E0E"/>
    <w:rsid w:val="00B535CD"/>
    <w:rsid w:val="00B95DB0"/>
    <w:rsid w:val="00C73EFE"/>
    <w:rsid w:val="00C80959"/>
    <w:rsid w:val="00CB7373"/>
    <w:rsid w:val="00CD31BE"/>
    <w:rsid w:val="00CF2BA2"/>
    <w:rsid w:val="00D06A30"/>
    <w:rsid w:val="00D47A97"/>
    <w:rsid w:val="00D71412"/>
    <w:rsid w:val="00D74FD8"/>
    <w:rsid w:val="00DB167D"/>
    <w:rsid w:val="00DF0312"/>
    <w:rsid w:val="00DF3C6E"/>
    <w:rsid w:val="00E96D9A"/>
    <w:rsid w:val="00EF541D"/>
    <w:rsid w:val="00FC5A97"/>
    <w:rsid w:val="0BD40760"/>
    <w:rsid w:val="52E0E0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923F"/>
  <w15:docId w15:val="{FA4BD02C-FF0E-4FD2-84C5-97B24E12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AED"/>
  </w:style>
  <w:style w:type="paragraph" w:styleId="Heading1">
    <w:name w:val="heading 1"/>
    <w:basedOn w:val="Normal"/>
    <w:next w:val="Normal"/>
    <w:link w:val="Heading1Char"/>
    <w:uiPriority w:val="9"/>
    <w:qFormat/>
    <w:rsid w:val="00700B75"/>
    <w:pPr>
      <w:pBdr>
        <w:top w:val="single" w:color="auto" w:sz="24" w:space="0"/>
        <w:left w:val="single" w:color="auto" w:sz="24" w:space="0"/>
        <w:bottom w:val="single" w:color="auto" w:sz="24" w:space="0"/>
        <w:right w:val="single" w:color="auto" w:sz="24" w:space="0"/>
      </w:pBdr>
      <w:shd w:val="clear" w:color="auto" w:fill="000000"/>
      <w:spacing w:after="0"/>
      <w:outlineLvl w:val="0"/>
    </w:pPr>
    <w:rPr>
      <w:rFonts w:asciiTheme="majorHAnsi" w:hAnsiTheme="majorHAnsi" w:eastAsiaTheme="majorEastAsia"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color="C9ECFC" w:themeColor="text2" w:themeTint="33" w:sz="24" w:space="0"/>
        <w:left w:val="single" w:color="C9ECFC" w:themeColor="text2" w:themeTint="33" w:sz="24" w:space="0"/>
        <w:bottom w:val="single" w:color="C9ECFC" w:themeColor="text2" w:themeTint="33" w:sz="24" w:space="0"/>
        <w:right w:val="single" w:color="C9ECFC" w:themeColor="text2" w:themeTint="33" w:sz="24" w:space="0"/>
      </w:pBdr>
      <w:shd w:val="clear" w:color="auto" w:fill="C9ECFC" w:themeFill="text2" w:themeFillTint="33"/>
      <w:spacing w:after="0"/>
      <w:outlineLvl w:val="1"/>
    </w:pPr>
    <w:rPr>
      <w:rFonts w:asciiTheme="majorHAnsi" w:hAnsiTheme="majorHAnsi" w:eastAsiaTheme="majorEastAsia" w:cstheme="majorBidi"/>
      <w:caps/>
      <w:spacing w:val="15"/>
    </w:rPr>
  </w:style>
  <w:style w:type="paragraph" w:styleId="Heading3">
    <w:name w:val="heading 3"/>
    <w:basedOn w:val="Normal"/>
    <w:next w:val="Normal"/>
    <w:link w:val="Heading3Char"/>
    <w:uiPriority w:val="9"/>
    <w:semiHidden/>
    <w:unhideWhenUsed/>
    <w:qFormat/>
    <w:rsid w:val="00D47A97"/>
    <w:pPr>
      <w:pBdr>
        <w:top w:val="single" w:color="099BDD" w:themeColor="text2" w:sz="6" w:space="2"/>
      </w:pBdr>
      <w:spacing w:before="300" w:after="0"/>
      <w:outlineLvl w:val="2"/>
    </w:pPr>
    <w:rPr>
      <w:rFonts w:asciiTheme="majorHAnsi" w:hAnsiTheme="majorHAnsi" w:eastAsiaTheme="majorEastAsia"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color="099BDD" w:themeColor="text2" w:sz="6" w:space="2"/>
      </w:pBdr>
      <w:spacing w:before="200" w:after="0"/>
      <w:outlineLvl w:val="3"/>
    </w:pPr>
    <w:rPr>
      <w:rFonts w:asciiTheme="majorHAnsi" w:hAnsiTheme="majorHAnsi" w:eastAsiaTheme="majorEastAsia"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color="099BDD" w:themeColor="text2" w:sz="6" w:space="1"/>
      </w:pBdr>
      <w:spacing w:before="200" w:after="0"/>
      <w:outlineLvl w:val="4"/>
    </w:pPr>
    <w:rPr>
      <w:rFonts w:asciiTheme="majorHAnsi" w:hAnsiTheme="majorHAnsi" w:eastAsiaTheme="majorEastAsia"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color="099BDD" w:themeColor="text2" w:sz="6" w:space="1"/>
      </w:pBdr>
      <w:spacing w:before="200" w:after="0"/>
      <w:outlineLvl w:val="5"/>
    </w:pPr>
    <w:rPr>
      <w:rFonts w:asciiTheme="majorHAnsi" w:hAnsiTheme="majorHAnsi" w:eastAsiaTheme="majorEastAsia"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hAnsiTheme="majorHAnsi" w:eastAsiaTheme="majorEastAsia"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hAnsiTheme="majorHAnsi" w:eastAsiaTheme="majorEastAsia"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hAnsiTheme="majorHAnsi" w:eastAsiaTheme="majorEastAsia" w:cstheme="majorBidi"/>
      <w:i/>
      <w:iCs/>
      <w:caps/>
      <w:spacing w:val="1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0B75"/>
    <w:rPr>
      <w:rFonts w:asciiTheme="majorHAnsi" w:hAnsiTheme="majorHAnsi" w:eastAsiaTheme="majorEastAsia" w:cstheme="majorBidi"/>
      <w:caps/>
      <w:color w:val="FFFFFF" w:themeColor="background1"/>
      <w:spacing w:val="15"/>
      <w:shd w:val="clear" w:color="auto" w:fill="000000"/>
    </w:rPr>
  </w:style>
  <w:style w:type="character" w:styleId="Heading2Char" w:customStyle="1">
    <w:name w:val="Heading 2 Char"/>
    <w:basedOn w:val="DefaultParagraphFont"/>
    <w:link w:val="Heading2"/>
    <w:uiPriority w:val="9"/>
    <w:rPr>
      <w:rFonts w:asciiTheme="majorHAnsi" w:hAnsiTheme="majorHAnsi" w:eastAsiaTheme="majorEastAsia" w:cstheme="majorBidi"/>
      <w:caps/>
      <w:spacing w:val="15"/>
      <w:shd w:val="clear" w:color="auto" w:fill="C9ECFC" w:themeFill="text2" w:themeFillTint="33"/>
    </w:rPr>
  </w:style>
  <w:style w:type="character" w:styleId="Heading3Char" w:customStyle="1">
    <w:name w:val="Heading 3 Char"/>
    <w:basedOn w:val="DefaultParagraphFont"/>
    <w:link w:val="Heading3"/>
    <w:uiPriority w:val="9"/>
    <w:rPr>
      <w:rFonts w:asciiTheme="majorHAnsi" w:hAnsiTheme="majorHAnsi" w:eastAsiaTheme="majorEastAsia"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color="2C2C2C" w:themeColor="text1" w:sz="4" w:space="0"/>
        <w:left w:val="single" w:color="2C2C2C" w:themeColor="text1" w:sz="4" w:space="0"/>
        <w:bottom w:val="single" w:color="2C2C2C" w:themeColor="text1" w:sz="4" w:space="0"/>
        <w:right w:val="single" w:color="2C2C2C" w:themeColor="text1" w:sz="4" w:space="0"/>
        <w:insideH w:val="single" w:color="2C2C2C" w:themeColor="text1" w:sz="4" w:space="0"/>
        <w:insideV w:val="single" w:color="2C2C2C" w:themeColor="text1" w:sz="4" w:space="0"/>
      </w:tblBorders>
    </w:tblPr>
  </w:style>
  <w:style w:type="paragraph" w:styleId="Title">
    <w:name w:val="Title"/>
    <w:basedOn w:val="Normal"/>
    <w:link w:val="TitleChar"/>
    <w:uiPriority w:val="1"/>
    <w:qFormat/>
    <w:rsid w:val="00A1310C"/>
    <w:pPr>
      <w:spacing w:before="0" w:after="0"/>
    </w:pPr>
    <w:rPr>
      <w:rFonts w:asciiTheme="majorHAnsi" w:hAnsiTheme="majorHAnsi" w:eastAsiaTheme="majorEastAsia" w:cstheme="majorBidi"/>
      <w:caps/>
      <w:color w:val="0673A5" w:themeColor="text2" w:themeShade="BF"/>
      <w:spacing w:val="10"/>
      <w:sz w:val="52"/>
      <w:szCs w:val="52"/>
    </w:rPr>
  </w:style>
  <w:style w:type="character" w:styleId="TitleChar" w:customStyle="1">
    <w:name w:val="Title Char"/>
    <w:basedOn w:val="DefaultParagraphFont"/>
    <w:link w:val="Title"/>
    <w:uiPriority w:val="1"/>
    <w:rsid w:val="00A1310C"/>
    <w:rPr>
      <w:rFonts w:asciiTheme="majorHAnsi" w:hAnsiTheme="majorHAnsi" w:eastAsiaTheme="majorEastAsia"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styleId="SubtitleChar" w:customStyle="1">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color="806000" w:themeColor="accent1" w:themeShade="80" w:sz="4" w:space="10"/>
        <w:bottom w:val="single" w:color="806000" w:themeColor="accent1" w:themeShade="80" w:sz="4" w:space="10"/>
      </w:pBdr>
      <w:spacing w:before="360" w:after="360"/>
      <w:ind w:left="864" w:right="864"/>
      <w:jc w:val="center"/>
    </w:pPr>
    <w:rPr>
      <w:i/>
      <w:iCs/>
      <w:color w:val="806000" w:themeColor="accent1" w:themeShade="80"/>
    </w:rPr>
  </w:style>
  <w:style w:type="character" w:styleId="IntenseQuoteChar" w:customStyle="1">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styleId="Heading4Char" w:customStyle="1">
    <w:name w:val="Heading 4 Char"/>
    <w:basedOn w:val="DefaultParagraphFont"/>
    <w:link w:val="Heading4"/>
    <w:uiPriority w:val="9"/>
    <w:rPr>
      <w:rFonts w:asciiTheme="majorHAnsi" w:hAnsiTheme="majorHAnsi" w:eastAsiaTheme="majorEastAsia" w:cstheme="majorBidi"/>
      <w:caps/>
      <w:color w:val="0673A5" w:themeColor="text2" w:themeShade="BF"/>
      <w:spacing w:val="10"/>
    </w:rPr>
  </w:style>
  <w:style w:type="character" w:styleId="Heading5Char" w:customStyle="1">
    <w:name w:val="Heading 5 Char"/>
    <w:basedOn w:val="DefaultParagraphFont"/>
    <w:link w:val="Heading5"/>
    <w:uiPriority w:val="9"/>
    <w:rPr>
      <w:rFonts w:asciiTheme="majorHAnsi" w:hAnsiTheme="majorHAnsi" w:eastAsiaTheme="majorEastAsia" w:cstheme="majorBidi"/>
      <w:caps/>
      <w:color w:val="0673A5" w:themeColor="text2" w:themeShade="BF"/>
      <w:spacing w:val="10"/>
    </w:rPr>
  </w:style>
  <w:style w:type="character" w:styleId="Heading6Char" w:customStyle="1">
    <w:name w:val="Heading 6 Char"/>
    <w:basedOn w:val="DefaultParagraphFont"/>
    <w:link w:val="Heading6"/>
    <w:uiPriority w:val="9"/>
    <w:rPr>
      <w:rFonts w:asciiTheme="majorHAnsi" w:hAnsiTheme="majorHAnsi" w:eastAsiaTheme="majorEastAsia" w:cstheme="majorBidi"/>
      <w:caps/>
      <w:color w:val="0673A5" w:themeColor="text2" w:themeShade="BF"/>
      <w:spacing w:val="10"/>
    </w:rPr>
  </w:style>
  <w:style w:type="character" w:styleId="Heading7Char" w:customStyle="1">
    <w:name w:val="Heading 7 Char"/>
    <w:basedOn w:val="DefaultParagraphFont"/>
    <w:link w:val="Heading7"/>
    <w:uiPriority w:val="9"/>
    <w:rPr>
      <w:rFonts w:asciiTheme="majorHAnsi" w:hAnsiTheme="majorHAnsi" w:eastAsiaTheme="majorEastAsia" w:cstheme="majorBidi"/>
      <w:caps/>
      <w:color w:val="0673A5" w:themeColor="text2" w:themeShade="BF"/>
      <w:spacing w:val="10"/>
    </w:rPr>
  </w:style>
  <w:style w:type="character" w:styleId="Heading8Char" w:customStyle="1">
    <w:name w:val="Heading 8 Char"/>
    <w:basedOn w:val="DefaultParagraphFont"/>
    <w:link w:val="Heading8"/>
    <w:uiPriority w:val="9"/>
    <w:semiHidden/>
    <w:rsid w:val="00D47A97"/>
    <w:rPr>
      <w:rFonts w:asciiTheme="majorHAnsi" w:hAnsiTheme="majorHAnsi" w:eastAsiaTheme="majorEastAsia" w:cstheme="majorBidi"/>
      <w:caps/>
      <w:spacing w:val="10"/>
      <w:szCs w:val="18"/>
    </w:rPr>
  </w:style>
  <w:style w:type="character" w:styleId="Heading9Char" w:customStyle="1">
    <w:name w:val="Heading 9 Char"/>
    <w:basedOn w:val="DefaultParagraphFont"/>
    <w:link w:val="Heading9"/>
    <w:uiPriority w:val="9"/>
    <w:semiHidden/>
    <w:rsid w:val="00D47A97"/>
    <w:rPr>
      <w:rFonts w:asciiTheme="majorHAnsi" w:hAnsiTheme="majorHAnsi" w:eastAsiaTheme="majorEastAsia"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styleId="BodyText3Char" w:customStyle="1">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styleId="BodyTextIndent3Char" w:customStyle="1">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styleId="CommentTextChar" w:customStyle="1">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styleId="CommentSubjectChar" w:customStyle="1">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styleId="EndnoteTextChar" w:customStyle="1">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styleId="FootnoteTextChar" w:customStyle="1">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color="806000" w:themeColor="accent1" w:themeShade="80" w:sz="2" w:space="10" w:shadow="1"/>
        <w:left w:val="single" w:color="806000" w:themeColor="accent1" w:themeShade="80" w:sz="2" w:space="10" w:shadow="1"/>
        <w:bottom w:val="single" w:color="806000" w:themeColor="accent1" w:themeShade="80" w:sz="2" w:space="10" w:shadow="1"/>
        <w:right w:val="single" w:color="806000" w:themeColor="accent1" w:themeShade="80" w:sz="2" w:space="1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styleId="HeaderChar" w:customStyle="1">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styleId="FooterChar" w:customStyle="1">
    <w:name w:val="Footer Char"/>
    <w:basedOn w:val="DefaultParagraphFont"/>
    <w:link w:val="Footer"/>
    <w:uiPriority w:val="99"/>
    <w:rsid w:val="004E1AED"/>
  </w:style>
  <w:style w:type="paragraph" w:styleId="ApplicationForm" w:customStyle="1">
    <w:name w:val="Application Form"/>
    <w:basedOn w:val="Heading1"/>
    <w:link w:val="ApplicationFormChar"/>
    <w:qFormat/>
    <w:rsid w:val="00700B75"/>
    <w:pPr>
      <w:jc w:val="center"/>
    </w:pPr>
    <w:rPr>
      <w:sz w:val="32"/>
    </w:rPr>
  </w:style>
  <w:style w:type="paragraph" w:styleId="Applicationsubheaders" w:customStyle="1">
    <w:name w:val="Application subheaders"/>
    <w:basedOn w:val="Heading4"/>
    <w:qFormat/>
    <w:rsid w:val="00A36446"/>
    <w:pPr>
      <w:pBdr>
        <w:top w:val="single" w:color="auto" w:sz="4" w:space="2"/>
        <w:left w:val="single" w:color="auto" w:sz="4" w:space="4"/>
      </w:pBdr>
      <w:spacing w:before="0" w:after="120" w:line="480" w:lineRule="auto"/>
    </w:pPr>
    <w:rPr>
      <w:rFonts w:ascii="Times New Roman" w:hAnsi="Times New Roman"/>
      <w:color w:val="auto"/>
    </w:rPr>
  </w:style>
  <w:style w:type="character" w:styleId="ApplicationFormChar" w:customStyle="1">
    <w:name w:val="Application Form Char"/>
    <w:basedOn w:val="Heading1Char"/>
    <w:link w:val="ApplicationForm"/>
    <w:rsid w:val="00700B75"/>
    <w:rPr>
      <w:rFonts w:asciiTheme="majorHAnsi" w:hAnsiTheme="majorHAnsi" w:eastAsiaTheme="majorEastAsia" w:cstheme="majorBidi"/>
      <w:caps/>
      <w:color w:val="FFFFFF" w:themeColor="background1"/>
      <w:spacing w:val="15"/>
      <w:sz w:val="32"/>
      <w:shd w:val="clear" w:color="auto" w:fill="000000"/>
    </w:rPr>
  </w:style>
  <w:style w:type="paragraph" w:styleId="ListParagraph">
    <w:name w:val="List Paragraph"/>
    <w:basedOn w:val="Normal"/>
    <w:uiPriority w:val="34"/>
    <w:unhideWhenUsed/>
    <w:qFormat/>
    <w:rsid w:val="00A36446"/>
    <w:pPr>
      <w:ind w:left="720"/>
      <w:contextualSpacing/>
    </w:pPr>
  </w:style>
  <w:style w:type="character" w:styleId="Hyperlink">
    <w:name w:val="Hyperlink"/>
    <w:basedOn w:val="DefaultParagraphFont"/>
    <w:uiPriority w:val="99"/>
    <w:unhideWhenUsed/>
    <w:rsid w:val="00865702"/>
    <w:rPr>
      <w:color w:val="005DBA" w:themeColor="hyperlink"/>
      <w:u w:val="single"/>
    </w:rPr>
  </w:style>
  <w:style w:type="character" w:styleId="UnresolvedMention">
    <w:name w:val="Unresolved Mention"/>
    <w:basedOn w:val="DefaultParagraphFont"/>
    <w:uiPriority w:val="99"/>
    <w:semiHidden/>
    <w:unhideWhenUsed/>
    <w:rsid w:val="0086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Erin.Madden@bhsu.edu"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C@BHSU.edu"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rey.winte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xmlns:thm15="http://schemas.microsoft.com/office/thememl/2012/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04344E6-05ED-4A75-958D-BAA3C5FFD313}">
  <ds:schemaRefs>
    <ds:schemaRef ds:uri="http://schemas.openxmlformats.org/officeDocument/2006/bibliography"/>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Banded design (blank)</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Winter, JeffreyD</dc:creator>
  <lastModifiedBy>Williams, Charles</lastModifiedBy>
  <revision>6</revision>
  <lastPrinted>2024-09-23T16:13:00.0000000Z</lastPrinted>
  <dcterms:created xsi:type="dcterms:W3CDTF">2025-05-12T17:13:00.0000000Z</dcterms:created>
  <dcterms:modified xsi:type="dcterms:W3CDTF">2025-09-09T16:11:47.3103287Z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