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BAF23" w14:textId="5E180B8A" w:rsidR="00467865" w:rsidRDefault="00D006C0" w:rsidP="00856C35">
      <w:pPr>
        <w:pStyle w:val="Heading1"/>
      </w:pPr>
      <w:r>
        <w:t>Peer Ment</w:t>
      </w:r>
      <w:r w:rsidR="007E1B42">
        <w:t>or</w:t>
      </w:r>
      <w:r w:rsidR="00856C35">
        <w:t xml:space="preserve"> Application</w:t>
      </w:r>
    </w:p>
    <w:p w14:paraId="5B7F95A8" w14:textId="651C33A1" w:rsidR="0052268E" w:rsidRPr="0052268E" w:rsidRDefault="0052268E" w:rsidP="0052268E">
      <w:r>
        <w:t xml:space="preserve">Fill out and return </w:t>
      </w:r>
      <w:r>
        <w:t>by emailing to</w:t>
      </w:r>
      <w:r>
        <w:t xml:space="preserve"> Careers@BHSU.edu</w:t>
      </w:r>
      <w:r>
        <w:t>.</w:t>
      </w:r>
    </w:p>
    <w:p w14:paraId="6C7AADB9" w14:textId="77777777" w:rsidR="00856C35" w:rsidRDefault="00856C35" w:rsidP="00BC7CEA">
      <w:pPr>
        <w:pStyle w:val="Heading2"/>
        <w:shd w:val="clear" w:color="auto" w:fill="006233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519"/>
        <w:gridCol w:w="2880"/>
        <w:gridCol w:w="630"/>
        <w:gridCol w:w="1125"/>
        <w:gridCol w:w="1845"/>
      </w:tblGrid>
      <w:tr w:rsidR="00A82BA3" w:rsidRPr="005114CE" w14:paraId="691DEBBB" w14:textId="77777777" w:rsidTr="00FB35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967948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519" w:type="dxa"/>
            <w:tcBorders>
              <w:bottom w:val="single" w:sz="4" w:space="0" w:color="auto"/>
            </w:tcBorders>
          </w:tcPr>
          <w:p w14:paraId="55B9144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84B7B2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42BF4F3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1125" w:type="dxa"/>
          </w:tcPr>
          <w:p w14:paraId="404EF3F5" w14:textId="0D83A9DE" w:rsidR="00A82BA3" w:rsidRPr="005114CE" w:rsidRDefault="00D006C0" w:rsidP="00490804">
            <w:pPr>
              <w:pStyle w:val="Heading4"/>
              <w:outlineLvl w:val="3"/>
            </w:pPr>
            <w:r>
              <w:t>StudentID</w:t>
            </w:r>
            <w:r w:rsidR="00A82BA3"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FF1C4F6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5D33DE7E" w14:textId="77777777" w:rsidTr="00FB3577">
        <w:tc>
          <w:tcPr>
            <w:tcW w:w="1081" w:type="dxa"/>
          </w:tcPr>
          <w:p w14:paraId="3BE94105" w14:textId="77777777" w:rsidR="00856C35" w:rsidRPr="00D6155E" w:rsidRDefault="00856C35" w:rsidP="00440CD8"/>
        </w:tc>
        <w:tc>
          <w:tcPr>
            <w:tcW w:w="2519" w:type="dxa"/>
            <w:tcBorders>
              <w:top w:val="single" w:sz="4" w:space="0" w:color="auto"/>
            </w:tcBorders>
          </w:tcPr>
          <w:p w14:paraId="7E703FB8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33496D0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30" w:type="dxa"/>
            <w:tcBorders>
              <w:top w:val="single" w:sz="4" w:space="0" w:color="auto"/>
            </w:tcBorders>
          </w:tcPr>
          <w:p w14:paraId="22E98BA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1125" w:type="dxa"/>
          </w:tcPr>
          <w:p w14:paraId="749E5549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93ABB64" w14:textId="77777777" w:rsidR="00856C35" w:rsidRPr="009C220D" w:rsidRDefault="00856C35" w:rsidP="00856C35"/>
        </w:tc>
      </w:tr>
    </w:tbl>
    <w:p w14:paraId="29EB68A8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36F43F8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471AC98D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69B2FBDD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2753EBB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A210128" w14:textId="77777777" w:rsidTr="00FF1313">
        <w:tc>
          <w:tcPr>
            <w:tcW w:w="1081" w:type="dxa"/>
          </w:tcPr>
          <w:p w14:paraId="5337308F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74EAF1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70A0210E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6F364B19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0B26ECD3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0EBE9AF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45708BC2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09AE5943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0A31345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1807BA7" w14:textId="77777777" w:rsidTr="00FF1313">
        <w:trPr>
          <w:trHeight w:val="288"/>
        </w:trPr>
        <w:tc>
          <w:tcPr>
            <w:tcW w:w="1081" w:type="dxa"/>
          </w:tcPr>
          <w:p w14:paraId="6F581B50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221CCE6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46270AB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62D35C15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1914905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900"/>
        <w:gridCol w:w="3060"/>
        <w:gridCol w:w="1710"/>
        <w:gridCol w:w="4410"/>
      </w:tblGrid>
      <w:tr w:rsidR="00841645" w:rsidRPr="005114CE" w14:paraId="57892853" w14:textId="77777777" w:rsidTr="00437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900" w:type="dxa"/>
          </w:tcPr>
          <w:p w14:paraId="44F1DE7A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0DF0C0BF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1710" w:type="dxa"/>
          </w:tcPr>
          <w:p w14:paraId="681F0B5E" w14:textId="61E37D2A" w:rsidR="00841645" w:rsidRPr="005114CE" w:rsidRDefault="004372C8" w:rsidP="00490804">
            <w:pPr>
              <w:pStyle w:val="Heading4"/>
              <w:outlineLvl w:val="3"/>
            </w:pPr>
            <w:r>
              <w:t>Student</w:t>
            </w:r>
            <w:r w:rsidR="00370F7A">
              <w:t xml:space="preserve"> </w:t>
            </w:r>
            <w:r w:rsidR="00C92A3C">
              <w:t>E</w:t>
            </w:r>
            <w:r w:rsidR="003A41A1">
              <w:t>mail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14:paraId="0A0406E5" w14:textId="4AE0B2E2" w:rsidR="00841645" w:rsidRPr="009C220D" w:rsidRDefault="00F2121F" w:rsidP="00440CD8">
            <w:pPr>
              <w:pStyle w:val="FieldText"/>
            </w:pPr>
            <w:r>
              <w:t>:</w:t>
            </w:r>
          </w:p>
        </w:tc>
      </w:tr>
    </w:tbl>
    <w:p w14:paraId="43DCEDA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1620"/>
        <w:gridCol w:w="1890"/>
        <w:gridCol w:w="2340"/>
        <w:gridCol w:w="1170"/>
        <w:gridCol w:w="1800"/>
      </w:tblGrid>
      <w:tr w:rsidR="00613129" w:rsidRPr="005114CE" w14:paraId="6E75E9CF" w14:textId="77777777" w:rsidTr="001F7A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260" w:type="dxa"/>
          </w:tcPr>
          <w:p w14:paraId="0D957F3A" w14:textId="0CA7A2FC" w:rsidR="00613129" w:rsidRPr="005114CE" w:rsidRDefault="00613129" w:rsidP="00490804">
            <w:r w:rsidRPr="005114CE">
              <w:t xml:space="preserve">Date </w:t>
            </w:r>
            <w:r w:rsidR="00D006C0">
              <w:t>Of Birth</w:t>
            </w:r>
            <w:r w:rsidRPr="005114CE">
              <w:t>:</w:t>
            </w:r>
          </w:p>
        </w:tc>
        <w:sdt>
          <w:sdtPr>
            <w:id w:val="-1069339221"/>
            <w:placeholder>
              <w:docPart w:val="DefaultPlaceholder_-185401343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620" w:type="dxa"/>
                <w:tcBorders>
                  <w:bottom w:val="single" w:sz="4" w:space="0" w:color="auto"/>
                </w:tcBorders>
              </w:tcPr>
              <w:p w14:paraId="3B3E94F5" w14:textId="02F8418F" w:rsidR="00613129" w:rsidRPr="009C220D" w:rsidRDefault="00370F7A" w:rsidP="00440CD8">
                <w:pPr>
                  <w:pStyle w:val="FieldText"/>
                </w:pPr>
                <w:r>
                  <w:t>MM/DD/YYYY</w:t>
                </w:r>
              </w:p>
            </w:tc>
          </w:sdtContent>
        </w:sdt>
        <w:tc>
          <w:tcPr>
            <w:tcW w:w="1890" w:type="dxa"/>
          </w:tcPr>
          <w:p w14:paraId="6AE56061" w14:textId="4BEE95A8" w:rsidR="00613129" w:rsidRPr="005114CE" w:rsidRDefault="00F2121F" w:rsidP="00490804">
            <w:pPr>
              <w:pStyle w:val="Heading4"/>
              <w:outlineLvl w:val="3"/>
            </w:pPr>
            <w:r>
              <w:t>Classification at BHSU</w:t>
            </w:r>
            <w:r w:rsidR="00613129" w:rsidRPr="005114CE">
              <w:t>: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7CAF6039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170" w:type="dxa"/>
          </w:tcPr>
          <w:p w14:paraId="6F0B55A1" w14:textId="73F7809D" w:rsidR="00613129" w:rsidRPr="005114CE" w:rsidRDefault="00F2121F" w:rsidP="00490804">
            <w:pPr>
              <w:pStyle w:val="Heading4"/>
              <w:outlineLvl w:val="3"/>
            </w:pPr>
            <w:r>
              <w:t>Ethnicity: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0E0E31F" w14:textId="40CE5AC2" w:rsidR="00613129" w:rsidRPr="009C220D" w:rsidRDefault="00613129" w:rsidP="00856C35">
            <w:pPr>
              <w:pStyle w:val="FieldText"/>
            </w:pPr>
          </w:p>
        </w:tc>
      </w:tr>
    </w:tbl>
    <w:p w14:paraId="3C97AA54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970"/>
        <w:gridCol w:w="7110"/>
      </w:tblGrid>
      <w:tr w:rsidR="00DE7FB7" w:rsidRPr="005114CE" w14:paraId="22698B31" w14:textId="77777777" w:rsidTr="00370F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970" w:type="dxa"/>
            <w:tcBorders>
              <w:bottom w:val="none" w:sz="0" w:space="0" w:color="auto"/>
            </w:tcBorders>
          </w:tcPr>
          <w:p w14:paraId="216E235F" w14:textId="7EDD23E1" w:rsidR="00DE7FB7" w:rsidRPr="005114CE" w:rsidRDefault="005132BB" w:rsidP="00490804">
            <w:r>
              <w:t xml:space="preserve">Why </w:t>
            </w:r>
            <w:r w:rsidR="00F6347C">
              <w:t>do you want to be a mentor</w:t>
            </w:r>
            <w:r>
              <w:t>?</w:t>
            </w:r>
          </w:p>
        </w:tc>
        <w:tc>
          <w:tcPr>
            <w:tcW w:w="7110" w:type="dxa"/>
            <w:tcBorders>
              <w:bottom w:val="single" w:sz="4" w:space="0" w:color="auto"/>
            </w:tcBorders>
          </w:tcPr>
          <w:p w14:paraId="194FB899" w14:textId="77777777" w:rsidR="00DE7FB7" w:rsidRPr="009C220D" w:rsidRDefault="00DE7FB7" w:rsidP="00083002">
            <w:pPr>
              <w:pStyle w:val="FieldText"/>
            </w:pPr>
          </w:p>
        </w:tc>
      </w:tr>
      <w:tr w:rsidR="005132BB" w:rsidRPr="005114CE" w14:paraId="668D4EFD" w14:textId="77777777" w:rsidTr="0052268E">
        <w:trPr>
          <w:trHeight w:val="350"/>
        </w:trPr>
        <w:tc>
          <w:tcPr>
            <w:tcW w:w="2970" w:type="dxa"/>
            <w:tcBorders>
              <w:bottom w:val="single" w:sz="4" w:space="0" w:color="auto"/>
            </w:tcBorders>
          </w:tcPr>
          <w:p w14:paraId="076F7412" w14:textId="77777777" w:rsidR="005132BB" w:rsidRDefault="005132BB" w:rsidP="00490804"/>
        </w:tc>
        <w:tc>
          <w:tcPr>
            <w:tcW w:w="7110" w:type="dxa"/>
            <w:tcBorders>
              <w:top w:val="single" w:sz="4" w:space="0" w:color="auto"/>
              <w:bottom w:val="single" w:sz="4" w:space="0" w:color="auto"/>
            </w:tcBorders>
          </w:tcPr>
          <w:p w14:paraId="59C49B79" w14:textId="77777777" w:rsidR="005132BB" w:rsidRPr="009C220D" w:rsidRDefault="005132BB" w:rsidP="00083002">
            <w:pPr>
              <w:pStyle w:val="FieldText"/>
            </w:pPr>
          </w:p>
        </w:tc>
      </w:tr>
    </w:tbl>
    <w:p w14:paraId="460DA6D3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F66C8C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14C5C632" w14:textId="10337AFE" w:rsidR="009C220D" w:rsidRPr="005114CE" w:rsidRDefault="00A57BB4" w:rsidP="00490804">
            <w:r>
              <w:t>Have you ever been a mentor before</w:t>
            </w:r>
            <w:r w:rsidR="009C220D" w:rsidRPr="005114CE">
              <w:t>?</w:t>
            </w:r>
          </w:p>
        </w:tc>
        <w:tc>
          <w:tcPr>
            <w:tcW w:w="665" w:type="dxa"/>
          </w:tcPr>
          <w:p w14:paraId="025121F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sdt>
            <w:sdtPr>
              <w:id w:val="-1910068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D90C43D" w14:textId="201B33DF" w:rsidR="009C220D" w:rsidRPr="00D72DAD" w:rsidRDefault="004372C8" w:rsidP="00D72DAD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14:paraId="35C54B41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sdt>
            <w:sdtPr>
              <w:id w:val="4265488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CE4C72A" w14:textId="5725A958" w:rsidR="009C220D" w:rsidRPr="00D6155E" w:rsidRDefault="004372C8" w:rsidP="00083002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4031" w:type="dxa"/>
          </w:tcPr>
          <w:p w14:paraId="1FB98C32" w14:textId="5D140E93" w:rsidR="009C220D" w:rsidRPr="005114CE" w:rsidRDefault="005132BB" w:rsidP="00490804">
            <w:pPr>
              <w:pStyle w:val="Heading4"/>
              <w:outlineLvl w:val="3"/>
            </w:pPr>
            <w:r>
              <w:t>Have you ever had a mentor</w:t>
            </w:r>
            <w:r w:rsidR="00871FA0">
              <w:t xml:space="preserve"> here or otherwise</w:t>
            </w:r>
            <w:r w:rsidR="009C220D" w:rsidRPr="005114CE">
              <w:t>?</w:t>
            </w:r>
          </w:p>
        </w:tc>
        <w:tc>
          <w:tcPr>
            <w:tcW w:w="517" w:type="dxa"/>
          </w:tcPr>
          <w:p w14:paraId="2C44306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sdt>
            <w:sdtPr>
              <w:id w:val="9579196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01E23E" w14:textId="5D5F01F7" w:rsidR="009C220D" w:rsidRPr="005114CE" w:rsidRDefault="00F022EA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666" w:type="dxa"/>
          </w:tcPr>
          <w:p w14:paraId="165143E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sdt>
            <w:sdtPr>
              <w:id w:val="12527039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6A6FDE3" w14:textId="14B67C07" w:rsidR="009C220D" w:rsidRPr="005114CE" w:rsidRDefault="004372C8" w:rsidP="00D6155E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</w:tr>
    </w:tbl>
    <w:p w14:paraId="75324A6B" w14:textId="77777777" w:rsidR="00C92A3C" w:rsidRDefault="00C92A3C"/>
    <w:tbl>
      <w:tblPr>
        <w:tblStyle w:val="PlainTable3"/>
        <w:tblW w:w="4907" w:type="pct"/>
        <w:tblLayout w:type="fixed"/>
        <w:tblLook w:val="0620" w:firstRow="1" w:lastRow="0" w:firstColumn="0" w:lastColumn="0" w:noHBand="1" w:noVBand="1"/>
      </w:tblPr>
      <w:tblGrid>
        <w:gridCol w:w="3690"/>
        <w:gridCol w:w="6203"/>
      </w:tblGrid>
      <w:tr w:rsidR="005F21B5" w:rsidRPr="005114CE" w14:paraId="5C518085" w14:textId="77777777" w:rsidTr="005226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0"/>
        </w:trPr>
        <w:tc>
          <w:tcPr>
            <w:tcW w:w="3690" w:type="dxa"/>
          </w:tcPr>
          <w:p w14:paraId="5DBCD294" w14:textId="73958373" w:rsidR="005F21B5" w:rsidRPr="005114CE" w:rsidRDefault="005F21B5" w:rsidP="00521C55">
            <w:pPr>
              <w:pStyle w:val="Heading4"/>
              <w:jc w:val="left"/>
              <w:outlineLvl w:val="3"/>
            </w:pPr>
            <w:bookmarkStart w:id="0" w:name="_Hlk108680099"/>
            <w:r>
              <w:t>What is a piece of advice you would give yourself when you were a freshman</w:t>
            </w:r>
            <w:r w:rsidRPr="005114CE">
              <w:t>?</w:t>
            </w:r>
          </w:p>
        </w:tc>
        <w:tc>
          <w:tcPr>
            <w:tcW w:w="6203" w:type="dxa"/>
            <w:tcBorders>
              <w:bottom w:val="single" w:sz="4" w:space="0" w:color="auto"/>
            </w:tcBorders>
          </w:tcPr>
          <w:p w14:paraId="2FE76D1B" w14:textId="77777777" w:rsidR="005F21B5" w:rsidRPr="009C220D" w:rsidRDefault="005F21B5" w:rsidP="00617C65">
            <w:pPr>
              <w:pStyle w:val="FieldText"/>
            </w:pPr>
          </w:p>
        </w:tc>
      </w:tr>
      <w:bookmarkEnd w:id="0"/>
    </w:tbl>
    <w:p w14:paraId="3DBC54BE" w14:textId="77777777" w:rsidR="00C92A3C" w:rsidRDefault="00C92A3C"/>
    <w:tbl>
      <w:tblPr>
        <w:tblStyle w:val="PlainTable3"/>
        <w:tblW w:w="10173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  <w:gridCol w:w="5214"/>
        <w:gridCol w:w="5214"/>
        <w:gridCol w:w="5214"/>
      </w:tblGrid>
      <w:tr w:rsidR="00521C55" w:rsidRPr="005114CE" w14:paraId="4993A315" w14:textId="77777777" w:rsidTr="001C6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D0BE279" w14:textId="34E2D59D" w:rsidR="00521C55" w:rsidRPr="005114CE" w:rsidRDefault="00521C55" w:rsidP="00521C55">
            <w:r>
              <w:t>Are you involved in other organizations on campus</w:t>
            </w:r>
            <w:r w:rsidRPr="005114CE">
              <w:t>?</w:t>
            </w:r>
          </w:p>
        </w:tc>
        <w:tc>
          <w:tcPr>
            <w:tcW w:w="665" w:type="dxa"/>
          </w:tcPr>
          <w:p w14:paraId="4BFC39E9" w14:textId="77777777" w:rsidR="00521C55" w:rsidRPr="009C220D" w:rsidRDefault="00521C55" w:rsidP="00521C55">
            <w:pPr>
              <w:pStyle w:val="Checkbox"/>
            </w:pPr>
            <w:r>
              <w:t>YES</w:t>
            </w:r>
          </w:p>
          <w:sdt>
            <w:sdtPr>
              <w:id w:val="-770698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6468686" w14:textId="193D3B51" w:rsidR="00521C55" w:rsidRPr="005114CE" w:rsidRDefault="004372C8" w:rsidP="00521C5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09" w:type="dxa"/>
          </w:tcPr>
          <w:p w14:paraId="7AA38536" w14:textId="77777777" w:rsidR="00521C55" w:rsidRPr="009C220D" w:rsidRDefault="00521C55" w:rsidP="00521C55">
            <w:pPr>
              <w:pStyle w:val="Checkbox"/>
            </w:pPr>
            <w:r>
              <w:t>NO</w:t>
            </w:r>
          </w:p>
          <w:sdt>
            <w:sdtPr>
              <w:id w:val="-1586378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E3A7435" w14:textId="1C1B91D6" w:rsidR="00521C55" w:rsidRPr="005114CE" w:rsidRDefault="004372C8" w:rsidP="00521C55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214" w:type="dxa"/>
            <w:tcBorders>
              <w:bottom w:val="none" w:sz="0" w:space="0" w:color="auto"/>
            </w:tcBorders>
          </w:tcPr>
          <w:p w14:paraId="024C3C4C" w14:textId="21019F46" w:rsidR="00521C55" w:rsidRPr="005114CE" w:rsidRDefault="009A12F1" w:rsidP="00521C55">
            <w:r>
              <w:t xml:space="preserve">Please list </w:t>
            </w:r>
            <w:r w:rsidR="00F61632">
              <w:t xml:space="preserve">any </w:t>
            </w:r>
            <w:r>
              <w:t>involvement</w:t>
            </w:r>
            <w:r w:rsidR="00F61632">
              <w:t>:</w:t>
            </w:r>
            <w:r w:rsidR="00B929C8">
              <w:t xml:space="preserve"> </w:t>
            </w:r>
            <w:r>
              <w:t>__________________________</w:t>
            </w:r>
          </w:p>
        </w:tc>
        <w:tc>
          <w:tcPr>
            <w:tcW w:w="5214" w:type="dxa"/>
          </w:tcPr>
          <w:p w14:paraId="41B1D0CE" w14:textId="77777777" w:rsidR="00521C55" w:rsidRPr="005114CE" w:rsidRDefault="00521C55" w:rsidP="00521C55"/>
        </w:tc>
        <w:tc>
          <w:tcPr>
            <w:tcW w:w="5214" w:type="dxa"/>
          </w:tcPr>
          <w:p w14:paraId="5388FE61" w14:textId="207D4EFE" w:rsidR="00521C55" w:rsidRPr="005114CE" w:rsidRDefault="00521C55" w:rsidP="00521C55"/>
        </w:tc>
      </w:tr>
    </w:tbl>
    <w:p w14:paraId="3FE4404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430"/>
        <w:gridCol w:w="7650"/>
      </w:tblGrid>
      <w:tr w:rsidR="00F61632" w:rsidRPr="005114CE" w14:paraId="53DE000C" w14:textId="77777777" w:rsidTr="001C62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"/>
        </w:trPr>
        <w:tc>
          <w:tcPr>
            <w:tcW w:w="2430" w:type="dxa"/>
            <w:tcBorders>
              <w:bottom w:val="single" w:sz="4" w:space="0" w:color="auto"/>
            </w:tcBorders>
          </w:tcPr>
          <w:p w14:paraId="770D3214" w14:textId="77777777" w:rsidR="00F61632" w:rsidRDefault="00F61632" w:rsidP="00490804"/>
        </w:tc>
        <w:tc>
          <w:tcPr>
            <w:tcW w:w="7650" w:type="dxa"/>
            <w:tcBorders>
              <w:bottom w:val="single" w:sz="4" w:space="0" w:color="auto"/>
            </w:tcBorders>
          </w:tcPr>
          <w:p w14:paraId="50472186" w14:textId="77777777" w:rsidR="00F61632" w:rsidRPr="009C220D" w:rsidRDefault="00F61632" w:rsidP="00617C65">
            <w:pPr>
              <w:pStyle w:val="FieldText"/>
            </w:pPr>
          </w:p>
        </w:tc>
      </w:tr>
      <w:tr w:rsidR="000F2DF4" w:rsidRPr="005114CE" w14:paraId="15251682" w14:textId="77777777" w:rsidTr="001C62C6">
        <w:trPr>
          <w:trHeight w:val="449"/>
        </w:trPr>
        <w:tc>
          <w:tcPr>
            <w:tcW w:w="2430" w:type="dxa"/>
            <w:tcBorders>
              <w:top w:val="single" w:sz="4" w:space="0" w:color="auto"/>
            </w:tcBorders>
          </w:tcPr>
          <w:p w14:paraId="3282FA53" w14:textId="424DBAFA" w:rsidR="000F2DF4" w:rsidRPr="005114CE" w:rsidRDefault="00F2121F" w:rsidP="00490804">
            <w:r>
              <w:t>Favorite Activities</w:t>
            </w:r>
            <w:r w:rsidR="00BC7CEA">
              <w:t>/ Hobbies</w:t>
            </w:r>
            <w:r w:rsidR="000F2DF4" w:rsidRPr="005114CE">
              <w:t>:</w:t>
            </w:r>
          </w:p>
        </w:tc>
        <w:tc>
          <w:tcPr>
            <w:tcW w:w="7650" w:type="dxa"/>
            <w:tcBorders>
              <w:top w:val="single" w:sz="4" w:space="0" w:color="auto"/>
              <w:bottom w:val="single" w:sz="4" w:space="0" w:color="auto"/>
            </w:tcBorders>
          </w:tcPr>
          <w:p w14:paraId="65CA18C4" w14:textId="77777777" w:rsidR="000F2DF4" w:rsidRPr="009C220D" w:rsidRDefault="000F2DF4" w:rsidP="00617C65">
            <w:pPr>
              <w:pStyle w:val="FieldText"/>
            </w:pPr>
          </w:p>
        </w:tc>
      </w:tr>
    </w:tbl>
    <w:p w14:paraId="4ADD4401" w14:textId="489D4D35" w:rsidR="00330050" w:rsidRDefault="00A24C53" w:rsidP="00BC7CEA">
      <w:pPr>
        <w:pStyle w:val="Heading2"/>
        <w:shd w:val="clear" w:color="auto" w:fill="006233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430"/>
        <w:gridCol w:w="990"/>
        <w:gridCol w:w="720"/>
        <w:gridCol w:w="1260"/>
        <w:gridCol w:w="4680"/>
      </w:tblGrid>
      <w:tr w:rsidR="00C51087" w:rsidRPr="005114CE" w14:paraId="1239E4F8" w14:textId="77777777" w:rsidTr="00437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30" w:type="dxa"/>
          </w:tcPr>
          <w:p w14:paraId="6E99341F" w14:textId="77777777" w:rsidR="00C51087" w:rsidRPr="005114CE" w:rsidRDefault="00C51087" w:rsidP="0028471B">
            <w:r>
              <w:t>Are you a full-time student?</w:t>
            </w:r>
          </w:p>
        </w:tc>
        <w:tc>
          <w:tcPr>
            <w:tcW w:w="990" w:type="dxa"/>
          </w:tcPr>
          <w:p w14:paraId="067186B2" w14:textId="77777777" w:rsidR="00C51087" w:rsidRPr="009C220D" w:rsidRDefault="00C51087" w:rsidP="0028471B">
            <w:pPr>
              <w:pStyle w:val="Checkbox"/>
            </w:pPr>
            <w:r>
              <w:t>YES</w:t>
            </w:r>
          </w:p>
          <w:sdt>
            <w:sdtPr>
              <w:id w:val="-3952838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4910D6" w14:textId="721703E1" w:rsidR="00C51087" w:rsidRPr="005114CE" w:rsidRDefault="004372C8" w:rsidP="0028471B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20" w:type="dxa"/>
          </w:tcPr>
          <w:p w14:paraId="2A17C819" w14:textId="77777777" w:rsidR="00C51087" w:rsidRPr="009C220D" w:rsidRDefault="00C51087" w:rsidP="0028471B">
            <w:pPr>
              <w:pStyle w:val="Checkbox"/>
            </w:pPr>
            <w:r>
              <w:t>NO</w:t>
            </w:r>
          </w:p>
          <w:sdt>
            <w:sdtPr>
              <w:id w:val="17200849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641F33" w14:textId="04EC87E9" w:rsidR="00C51087" w:rsidRPr="005114CE" w:rsidRDefault="004372C8" w:rsidP="0028471B">
                <w:pPr>
                  <w:pStyle w:val="Checkbox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1260" w:type="dxa"/>
          </w:tcPr>
          <w:p w14:paraId="350DE99B" w14:textId="1AAA7334" w:rsidR="00C51087" w:rsidRPr="005114CE" w:rsidRDefault="00C51087" w:rsidP="0028471B">
            <w:pPr>
              <w:pStyle w:val="Heading4"/>
              <w:jc w:val="left"/>
              <w:outlineLvl w:val="3"/>
            </w:pPr>
            <w:r>
              <w:t>What is your major</w:t>
            </w:r>
            <w:r w:rsidR="0068261D">
              <w:t>/minor</w:t>
            </w:r>
            <w:r w:rsidRPr="005114CE">
              <w:t>?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14:paraId="71C79F5F" w14:textId="77777777" w:rsidR="00C51087" w:rsidRPr="009C220D" w:rsidRDefault="00C51087" w:rsidP="0028471B">
            <w:pPr>
              <w:pStyle w:val="FieldText"/>
            </w:pPr>
          </w:p>
        </w:tc>
      </w:tr>
    </w:tbl>
    <w:p w14:paraId="5F7815DC" w14:textId="7FC8BD1B" w:rsidR="00330050" w:rsidRDefault="00D72F52" w:rsidP="00D72F52">
      <w:pPr>
        <w:tabs>
          <w:tab w:val="left" w:pos="2448"/>
        </w:tabs>
      </w:pPr>
      <w:r>
        <w:tab/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790"/>
        <w:gridCol w:w="2921"/>
        <w:gridCol w:w="757"/>
        <w:gridCol w:w="552"/>
        <w:gridCol w:w="3060"/>
      </w:tblGrid>
      <w:tr w:rsidR="004108BE" w:rsidRPr="00613129" w14:paraId="31648163" w14:textId="77777777" w:rsidTr="00437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90" w:type="dxa"/>
          </w:tcPr>
          <w:p w14:paraId="1CEB7742" w14:textId="5D5C6389" w:rsidR="004108BE" w:rsidRPr="005114CE" w:rsidRDefault="004108BE" w:rsidP="00490804">
            <w:r>
              <w:t>When do you plan to graduate?</w:t>
            </w:r>
          </w:p>
        </w:tc>
        <w:tc>
          <w:tcPr>
            <w:tcW w:w="2921" w:type="dxa"/>
            <w:tcBorders>
              <w:bottom w:val="single" w:sz="4" w:space="0" w:color="auto"/>
            </w:tcBorders>
          </w:tcPr>
          <w:p w14:paraId="590A9D93" w14:textId="77777777" w:rsidR="004108BE" w:rsidRPr="005114CE" w:rsidRDefault="004108BE" w:rsidP="00617C65">
            <w:pPr>
              <w:pStyle w:val="FieldText"/>
            </w:pPr>
          </w:p>
        </w:tc>
        <w:tc>
          <w:tcPr>
            <w:tcW w:w="757" w:type="dxa"/>
          </w:tcPr>
          <w:p w14:paraId="713140E4" w14:textId="77777777" w:rsidR="004108BE" w:rsidRDefault="004108BE" w:rsidP="00C51087">
            <w:pPr>
              <w:pStyle w:val="Heading4"/>
              <w:jc w:val="left"/>
              <w:outlineLvl w:val="3"/>
            </w:pPr>
          </w:p>
        </w:tc>
        <w:tc>
          <w:tcPr>
            <w:tcW w:w="552" w:type="dxa"/>
          </w:tcPr>
          <w:p w14:paraId="6C5E126A" w14:textId="4401D29F" w:rsidR="004108BE" w:rsidRPr="005114CE" w:rsidRDefault="004372C8" w:rsidP="00C51087">
            <w:pPr>
              <w:pStyle w:val="Heading4"/>
              <w:jc w:val="left"/>
              <w:outlineLvl w:val="3"/>
            </w:pPr>
            <w:r>
              <w:t>GPA: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6FF55255" w14:textId="77777777" w:rsidR="004108BE" w:rsidRPr="005114CE" w:rsidRDefault="004108BE" w:rsidP="00617C65">
            <w:pPr>
              <w:pStyle w:val="FieldText"/>
            </w:pPr>
          </w:p>
        </w:tc>
      </w:tr>
    </w:tbl>
    <w:p w14:paraId="40CE2D01" w14:textId="77777777" w:rsidR="00330050" w:rsidRDefault="00330050"/>
    <w:p w14:paraId="223C639D" w14:textId="77777777" w:rsidR="00871876" w:rsidRDefault="00871876" w:rsidP="00BC7CEA">
      <w:pPr>
        <w:pStyle w:val="Heading2"/>
        <w:shd w:val="clear" w:color="auto" w:fill="006233"/>
      </w:pPr>
      <w:r w:rsidRPr="009C220D">
        <w:t>Disclaimer and Signature</w:t>
      </w:r>
    </w:p>
    <w:p w14:paraId="2BB3DCC5" w14:textId="1CF89A8C" w:rsidR="00871876" w:rsidRPr="00871876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  <w:r w:rsidR="00690F0F">
        <w:t xml:space="preserve">I authorize </w:t>
      </w:r>
      <w:r w:rsidR="00887A17">
        <w:t xml:space="preserve">the </w:t>
      </w:r>
      <w:r w:rsidR="0068261D">
        <w:t>C</w:t>
      </w:r>
      <w:r w:rsidR="00887A17">
        <w:t xml:space="preserve">areer </w:t>
      </w:r>
      <w:r w:rsidR="0068261D">
        <w:t>D</w:t>
      </w:r>
      <w:r w:rsidR="00887A17">
        <w:t xml:space="preserve">evelopment </w:t>
      </w:r>
      <w:r w:rsidR="00D832E3">
        <w:t>department</w:t>
      </w:r>
      <w:r w:rsidR="00887A17">
        <w:t xml:space="preserve"> to access my financial and academic records at BHSU and any other institutions I have attended. I authorize any photos taken at events or with mentors to be used in promotional materials. 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6D2BD77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E294EC8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01C017A4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1579EE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9780A31" w14:textId="77777777" w:rsidR="000D2539" w:rsidRPr="005114CE" w:rsidRDefault="000D2539" w:rsidP="00682C69">
            <w:pPr>
              <w:pStyle w:val="FieldText"/>
            </w:pPr>
          </w:p>
        </w:tc>
      </w:tr>
    </w:tbl>
    <w:p w14:paraId="45F5A5A8" w14:textId="77777777" w:rsidR="005F6E87" w:rsidRPr="004E34C6" w:rsidRDefault="005F6E87" w:rsidP="004E34C6"/>
    <w:sectPr w:rsidR="005F6E87" w:rsidRPr="004E34C6" w:rsidSect="00856C35">
      <w:headerReference w:type="default" r:id="rId10"/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06F79" w14:textId="77777777" w:rsidR="00B808C1" w:rsidRDefault="00B808C1" w:rsidP="00176E67">
      <w:r>
        <w:separator/>
      </w:r>
    </w:p>
  </w:endnote>
  <w:endnote w:type="continuationSeparator" w:id="0">
    <w:p w14:paraId="185BDBDF" w14:textId="77777777" w:rsidR="00B808C1" w:rsidRDefault="00B808C1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63B0" w14:textId="1FA43794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438B" w14:textId="77777777" w:rsidR="00B808C1" w:rsidRDefault="00B808C1" w:rsidP="00176E67">
      <w:r>
        <w:separator/>
      </w:r>
    </w:p>
  </w:footnote>
  <w:footnote w:type="continuationSeparator" w:id="0">
    <w:p w14:paraId="3DDC6DE5" w14:textId="77777777" w:rsidR="00B808C1" w:rsidRDefault="00B808C1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Light"/>
      <w:tblW w:w="5000" w:type="pct"/>
      <w:tblLook w:val="0620" w:firstRow="1" w:lastRow="0" w:firstColumn="0" w:lastColumn="0" w:noHBand="1" w:noVBand="1"/>
    </w:tblPr>
    <w:tblGrid>
      <w:gridCol w:w="5040"/>
      <w:gridCol w:w="5040"/>
    </w:tblGrid>
    <w:tr w:rsidR="006112D8" w:rsidRPr="0091666A" w14:paraId="41396947" w14:textId="77777777" w:rsidTr="00BA2F5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428" w:type="dxa"/>
        </w:tcPr>
        <w:p w14:paraId="3A33A342" w14:textId="77777777" w:rsidR="006112D8" w:rsidRDefault="006112D8" w:rsidP="006112D8">
          <w:bookmarkStart w:id="1" w:name="_Hlk109296781"/>
          <w:r w:rsidRPr="00856C35">
            <w:rPr>
              <w:noProof/>
            </w:rPr>
            <w:drawing>
              <wp:inline distT="0" distB="0" distL="0" distR="0" wp14:anchorId="5288B164" wp14:editId="610A390B">
                <wp:extent cx="649491" cy="641350"/>
                <wp:effectExtent l="0" t="0" r="0" b="6350"/>
                <wp:docPr id="1" name="Picture 1" descr="The Black Hills State University Logo of a pine tree inside of a B.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The Black Hills State University Logo of a pine tree inside of a B.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5309" cy="656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8" w:type="dxa"/>
          <w:shd w:val="clear" w:color="auto" w:fill="auto"/>
        </w:tcPr>
        <w:p w14:paraId="732D169A" w14:textId="77777777" w:rsidR="0024196C" w:rsidRPr="0024196C" w:rsidRDefault="006112D8" w:rsidP="006112D8">
          <w:pPr>
            <w:pStyle w:val="CompanyName"/>
            <w:rPr>
              <w:color w:val="006233"/>
              <w:sz w:val="32"/>
              <w:szCs w:val="32"/>
            </w:rPr>
          </w:pPr>
          <w:r w:rsidRPr="0024196C">
            <w:rPr>
              <w:color w:val="006233"/>
              <w:sz w:val="32"/>
              <w:szCs w:val="32"/>
            </w:rPr>
            <w:t>Black Hills State University Career Development</w:t>
          </w:r>
        </w:p>
        <w:p w14:paraId="543B05DC" w14:textId="77777777" w:rsidR="0024196C" w:rsidRDefault="0024196C" w:rsidP="006112D8">
          <w:pPr>
            <w:pStyle w:val="CompanyName"/>
            <w:rPr>
              <w:color w:val="006233"/>
              <w:sz w:val="28"/>
              <w:szCs w:val="28"/>
            </w:rPr>
          </w:pPr>
          <w:r w:rsidRPr="0024196C">
            <w:rPr>
              <w:color w:val="006233"/>
              <w:sz w:val="28"/>
              <w:szCs w:val="28"/>
            </w:rPr>
            <w:t>605.642.6269</w:t>
          </w:r>
        </w:p>
        <w:p w14:paraId="6A0AF3D7" w14:textId="195FB254" w:rsidR="006112D8" w:rsidRPr="0024196C" w:rsidRDefault="0052268E" w:rsidP="006112D8">
          <w:pPr>
            <w:pStyle w:val="CompanyName"/>
            <w:rPr>
              <w:color w:val="006233"/>
              <w:sz w:val="28"/>
              <w:szCs w:val="28"/>
            </w:rPr>
          </w:pPr>
          <w:r>
            <w:rPr>
              <w:color w:val="006233"/>
              <w:sz w:val="28"/>
              <w:szCs w:val="28"/>
            </w:rPr>
            <w:t>C</w:t>
          </w:r>
          <w:r w:rsidR="0024196C">
            <w:rPr>
              <w:color w:val="006233"/>
              <w:sz w:val="28"/>
              <w:szCs w:val="28"/>
            </w:rPr>
            <w:t>areers@BHSU.edu</w:t>
          </w:r>
          <w:r w:rsidR="006112D8" w:rsidRPr="0024196C">
            <w:rPr>
              <w:color w:val="006233"/>
              <w:sz w:val="28"/>
              <w:szCs w:val="28"/>
            </w:rPr>
            <w:t xml:space="preserve"> </w:t>
          </w:r>
        </w:p>
      </w:tc>
    </w:tr>
    <w:bookmarkEnd w:id="1"/>
  </w:tbl>
  <w:p w14:paraId="76211356" w14:textId="77777777" w:rsidR="00D72DAD" w:rsidRDefault="00D72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7124631">
    <w:abstractNumId w:val="9"/>
  </w:num>
  <w:num w:numId="2" w16cid:durableId="1405637921">
    <w:abstractNumId w:val="7"/>
  </w:num>
  <w:num w:numId="3" w16cid:durableId="1991057788">
    <w:abstractNumId w:val="6"/>
  </w:num>
  <w:num w:numId="4" w16cid:durableId="1573350928">
    <w:abstractNumId w:val="5"/>
  </w:num>
  <w:num w:numId="5" w16cid:durableId="1361781239">
    <w:abstractNumId w:val="4"/>
  </w:num>
  <w:num w:numId="6" w16cid:durableId="719742862">
    <w:abstractNumId w:val="8"/>
  </w:num>
  <w:num w:numId="7" w16cid:durableId="175964938">
    <w:abstractNumId w:val="3"/>
  </w:num>
  <w:num w:numId="8" w16cid:durableId="1806268737">
    <w:abstractNumId w:val="2"/>
  </w:num>
  <w:num w:numId="9" w16cid:durableId="1003047997">
    <w:abstractNumId w:val="1"/>
  </w:num>
  <w:num w:numId="10" w16cid:durableId="69496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C0"/>
    <w:rsid w:val="000071F7"/>
    <w:rsid w:val="00010B00"/>
    <w:rsid w:val="0002798A"/>
    <w:rsid w:val="000771FF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477F4"/>
    <w:rsid w:val="00176E67"/>
    <w:rsid w:val="00180664"/>
    <w:rsid w:val="001903F7"/>
    <w:rsid w:val="0019395E"/>
    <w:rsid w:val="001C62C6"/>
    <w:rsid w:val="001D6B76"/>
    <w:rsid w:val="001F7A68"/>
    <w:rsid w:val="00211828"/>
    <w:rsid w:val="0024196C"/>
    <w:rsid w:val="00250014"/>
    <w:rsid w:val="00275BB5"/>
    <w:rsid w:val="00276BBF"/>
    <w:rsid w:val="00286F6A"/>
    <w:rsid w:val="00291C8C"/>
    <w:rsid w:val="002A1ECE"/>
    <w:rsid w:val="002A2510"/>
    <w:rsid w:val="002A6FA9"/>
    <w:rsid w:val="002B4D1D"/>
    <w:rsid w:val="002C10B1"/>
    <w:rsid w:val="002C5E17"/>
    <w:rsid w:val="002D222A"/>
    <w:rsid w:val="002E4C78"/>
    <w:rsid w:val="002E56CD"/>
    <w:rsid w:val="002F40CB"/>
    <w:rsid w:val="003076FD"/>
    <w:rsid w:val="00317005"/>
    <w:rsid w:val="00330050"/>
    <w:rsid w:val="00334CE5"/>
    <w:rsid w:val="00335259"/>
    <w:rsid w:val="003674E8"/>
    <w:rsid w:val="00370F7A"/>
    <w:rsid w:val="003929F1"/>
    <w:rsid w:val="003A1B63"/>
    <w:rsid w:val="003A41A1"/>
    <w:rsid w:val="003B2326"/>
    <w:rsid w:val="003C08A6"/>
    <w:rsid w:val="00400251"/>
    <w:rsid w:val="004108BE"/>
    <w:rsid w:val="004372C8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3EF8"/>
    <w:rsid w:val="00504B65"/>
    <w:rsid w:val="0050722A"/>
    <w:rsid w:val="005114CE"/>
    <w:rsid w:val="005132BB"/>
    <w:rsid w:val="0052122B"/>
    <w:rsid w:val="00521C55"/>
    <w:rsid w:val="0052268E"/>
    <w:rsid w:val="005557F6"/>
    <w:rsid w:val="00563778"/>
    <w:rsid w:val="005B4AE2"/>
    <w:rsid w:val="005E63CC"/>
    <w:rsid w:val="005F21B5"/>
    <w:rsid w:val="005F6E87"/>
    <w:rsid w:val="00602863"/>
    <w:rsid w:val="00607FED"/>
    <w:rsid w:val="006112D8"/>
    <w:rsid w:val="00613129"/>
    <w:rsid w:val="00617C65"/>
    <w:rsid w:val="0063459A"/>
    <w:rsid w:val="0066126B"/>
    <w:rsid w:val="0068261D"/>
    <w:rsid w:val="00682C69"/>
    <w:rsid w:val="00690F0F"/>
    <w:rsid w:val="006D2635"/>
    <w:rsid w:val="006D779C"/>
    <w:rsid w:val="006E4F63"/>
    <w:rsid w:val="006E729E"/>
    <w:rsid w:val="00722A00"/>
    <w:rsid w:val="00724FA4"/>
    <w:rsid w:val="007325A9"/>
    <w:rsid w:val="007527E3"/>
    <w:rsid w:val="0075451A"/>
    <w:rsid w:val="007602AC"/>
    <w:rsid w:val="007632B9"/>
    <w:rsid w:val="00774B67"/>
    <w:rsid w:val="00786E50"/>
    <w:rsid w:val="00793AC6"/>
    <w:rsid w:val="007A71DE"/>
    <w:rsid w:val="007B199B"/>
    <w:rsid w:val="007B6119"/>
    <w:rsid w:val="007C1DA0"/>
    <w:rsid w:val="007C71B8"/>
    <w:rsid w:val="007E1B42"/>
    <w:rsid w:val="007E2A15"/>
    <w:rsid w:val="007E56C4"/>
    <w:rsid w:val="007F3D5B"/>
    <w:rsid w:val="0080339C"/>
    <w:rsid w:val="008107D6"/>
    <w:rsid w:val="008362CA"/>
    <w:rsid w:val="00841645"/>
    <w:rsid w:val="00852EC6"/>
    <w:rsid w:val="00856C35"/>
    <w:rsid w:val="00856E58"/>
    <w:rsid w:val="00871876"/>
    <w:rsid w:val="00871FA0"/>
    <w:rsid w:val="0087470F"/>
    <w:rsid w:val="008753A7"/>
    <w:rsid w:val="0088782D"/>
    <w:rsid w:val="00887A17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772DC"/>
    <w:rsid w:val="009802C4"/>
    <w:rsid w:val="009976D9"/>
    <w:rsid w:val="00997A3E"/>
    <w:rsid w:val="009A12D5"/>
    <w:rsid w:val="009A12F1"/>
    <w:rsid w:val="009A4EA3"/>
    <w:rsid w:val="009A55DC"/>
    <w:rsid w:val="009C0D51"/>
    <w:rsid w:val="009C220D"/>
    <w:rsid w:val="009D2E5F"/>
    <w:rsid w:val="00A211B2"/>
    <w:rsid w:val="00A24C53"/>
    <w:rsid w:val="00A2727E"/>
    <w:rsid w:val="00A35524"/>
    <w:rsid w:val="00A57BB4"/>
    <w:rsid w:val="00A60C9E"/>
    <w:rsid w:val="00A67328"/>
    <w:rsid w:val="00A74F99"/>
    <w:rsid w:val="00A82BA3"/>
    <w:rsid w:val="00A94ACC"/>
    <w:rsid w:val="00AA2EA7"/>
    <w:rsid w:val="00AB0079"/>
    <w:rsid w:val="00AD5FAC"/>
    <w:rsid w:val="00AE6FA4"/>
    <w:rsid w:val="00B03907"/>
    <w:rsid w:val="00B11811"/>
    <w:rsid w:val="00B311E1"/>
    <w:rsid w:val="00B4735C"/>
    <w:rsid w:val="00B579DF"/>
    <w:rsid w:val="00B808C1"/>
    <w:rsid w:val="00B90EC2"/>
    <w:rsid w:val="00B929C8"/>
    <w:rsid w:val="00BA268F"/>
    <w:rsid w:val="00BC07E3"/>
    <w:rsid w:val="00BC7CEA"/>
    <w:rsid w:val="00BD103E"/>
    <w:rsid w:val="00C079CA"/>
    <w:rsid w:val="00C45FDA"/>
    <w:rsid w:val="00C51087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06C0"/>
    <w:rsid w:val="00D14E73"/>
    <w:rsid w:val="00D55AFA"/>
    <w:rsid w:val="00D6155E"/>
    <w:rsid w:val="00D67827"/>
    <w:rsid w:val="00D72DAD"/>
    <w:rsid w:val="00D72F52"/>
    <w:rsid w:val="00D832E3"/>
    <w:rsid w:val="00D83A19"/>
    <w:rsid w:val="00D86A85"/>
    <w:rsid w:val="00D90A75"/>
    <w:rsid w:val="00D94B0E"/>
    <w:rsid w:val="00DA4514"/>
    <w:rsid w:val="00DB6A50"/>
    <w:rsid w:val="00DC47A2"/>
    <w:rsid w:val="00DE1551"/>
    <w:rsid w:val="00DE1A09"/>
    <w:rsid w:val="00DE7FB7"/>
    <w:rsid w:val="00E07735"/>
    <w:rsid w:val="00E106E2"/>
    <w:rsid w:val="00E20DDA"/>
    <w:rsid w:val="00E32A8B"/>
    <w:rsid w:val="00E36054"/>
    <w:rsid w:val="00E37E7B"/>
    <w:rsid w:val="00E46320"/>
    <w:rsid w:val="00E46E04"/>
    <w:rsid w:val="00E630A6"/>
    <w:rsid w:val="00E87396"/>
    <w:rsid w:val="00E96F6F"/>
    <w:rsid w:val="00EB478A"/>
    <w:rsid w:val="00EC42A3"/>
    <w:rsid w:val="00F00C7B"/>
    <w:rsid w:val="00F022EA"/>
    <w:rsid w:val="00F2121F"/>
    <w:rsid w:val="00F5643B"/>
    <w:rsid w:val="00F61632"/>
    <w:rsid w:val="00F6347C"/>
    <w:rsid w:val="00F83033"/>
    <w:rsid w:val="00F966AA"/>
    <w:rsid w:val="00FB3577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5D390DA"/>
  <w15:docId w15:val="{07E5B1B0-6A26-483F-BB22-95050047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2D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2D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2DAD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2D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2DAD"/>
    <w:rPr>
      <w:rFonts w:asciiTheme="minorHAnsi" w:hAnsiTheme="minorHAnsi"/>
      <w:b/>
      <w:bCs/>
    </w:rPr>
  </w:style>
  <w:style w:type="character" w:styleId="PlaceholderText">
    <w:name w:val="Placeholder Text"/>
    <w:basedOn w:val="DefaultParagraphFont"/>
    <w:uiPriority w:val="99"/>
    <w:semiHidden/>
    <w:rsid w:val="00370F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mie.moyer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A0850-A878-4319-8B12-0127F70D056E}"/>
      </w:docPartPr>
      <w:docPartBody>
        <w:p w:rsidR="00995AB3" w:rsidRDefault="00C21985">
          <w:r w:rsidRPr="0049689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85"/>
    <w:rsid w:val="000E2872"/>
    <w:rsid w:val="001936BF"/>
    <w:rsid w:val="00995AB3"/>
    <w:rsid w:val="00C2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198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1C3405971B84896726F98A030BB20" ma:contentTypeVersion="0" ma:contentTypeDescription="Create a new document." ma:contentTypeScope="" ma:versionID="73206d8c850050dd0445d2a9049334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9f43469857b380b5c0b8c61536631d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CC7539-6F95-4820-83C6-AE3E424B9F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48FB9C-F01C-40CB-8ED9-EE21C4225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64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>Black Hills State University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Moyer, LaramieJo</dc:creator>
  <cp:lastModifiedBy>Moyer, LaramieJo</cp:lastModifiedBy>
  <cp:revision>4</cp:revision>
  <cp:lastPrinted>2002-05-23T18:14:00Z</cp:lastPrinted>
  <dcterms:created xsi:type="dcterms:W3CDTF">2022-07-22T16:02:00Z</dcterms:created>
  <dcterms:modified xsi:type="dcterms:W3CDTF">2022-08-05T19:13:00Z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0x0101007221C3405971B84896726F98A030BB20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